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74147">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74147"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274147">
        <w:rPr>
          <w:rFonts w:ascii="Arial" w:eastAsia="Times New Roman" w:hAnsi="Arial" w:cs="Arial"/>
          <w:b/>
          <w:kern w:val="1"/>
          <w:sz w:val="28"/>
          <w:szCs w:val="28"/>
          <w:lang w:eastAsia="zh-CN"/>
        </w:rPr>
        <w:t>SPECYFIKACJA</w:t>
      </w:r>
      <w:r w:rsidR="006B526C" w:rsidRPr="00274147">
        <w:rPr>
          <w:rFonts w:ascii="Arial" w:eastAsia="Times New Roman" w:hAnsi="Arial" w:cs="Arial"/>
          <w:b/>
          <w:kern w:val="1"/>
          <w:sz w:val="28"/>
          <w:szCs w:val="28"/>
          <w:lang w:eastAsia="zh-CN"/>
        </w:rPr>
        <w:t xml:space="preserve"> WARUNKÓW ZAMÓWIENIA</w:t>
      </w:r>
      <w:r w:rsidR="007E4C33" w:rsidRPr="00274147">
        <w:rPr>
          <w:rFonts w:ascii="Arial" w:eastAsia="Times New Roman" w:hAnsi="Arial" w:cs="Arial"/>
          <w:b/>
          <w:kern w:val="1"/>
          <w:sz w:val="28"/>
          <w:szCs w:val="28"/>
          <w:lang w:eastAsia="zh-CN"/>
        </w:rPr>
        <w:t xml:space="preserve"> </w:t>
      </w:r>
      <w:r w:rsidR="007E4C33" w:rsidRPr="00274147">
        <w:rPr>
          <w:rFonts w:ascii="Arial" w:hAnsi="Arial" w:cs="Arial"/>
          <w:b/>
          <w:sz w:val="28"/>
          <w:szCs w:val="28"/>
        </w:rPr>
        <w:t xml:space="preserve">(zwana dalej </w:t>
      </w:r>
      <w:r w:rsidR="007E4C33" w:rsidRPr="00274147">
        <w:rPr>
          <w:rFonts w:ascii="Arial" w:hAnsi="Arial" w:cs="Arial"/>
          <w:b/>
          <w:i/>
          <w:sz w:val="28"/>
          <w:szCs w:val="28"/>
        </w:rPr>
        <w:t>SWZ</w:t>
      </w:r>
      <w:r w:rsidR="007E4C33" w:rsidRPr="00274147">
        <w:rPr>
          <w:rFonts w:ascii="Arial" w:hAnsi="Arial" w:cs="Arial"/>
          <w:b/>
          <w:sz w:val="28"/>
          <w:szCs w:val="28"/>
        </w:rPr>
        <w:t>)</w:t>
      </w:r>
    </w:p>
    <w:p w14:paraId="5F605761" w14:textId="77777777"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w trybie </w:t>
      </w:r>
      <w:r w:rsidR="00C77B39" w:rsidRPr="00274147">
        <w:rPr>
          <w:rFonts w:ascii="Arial" w:eastAsia="Times New Roman" w:hAnsi="Arial" w:cs="Arial"/>
          <w:b/>
          <w:bCs/>
          <w:kern w:val="1"/>
          <w:sz w:val="28"/>
          <w:szCs w:val="28"/>
          <w:lang w:eastAsia="zh-CN"/>
        </w:rPr>
        <w:t>podstawowym</w:t>
      </w:r>
    </w:p>
    <w:p w14:paraId="0E0504AD" w14:textId="2D78544C"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na </w:t>
      </w:r>
      <w:r w:rsidR="00DA4148" w:rsidRPr="00274147">
        <w:rPr>
          <w:rFonts w:ascii="Arial" w:eastAsia="Times New Roman" w:hAnsi="Arial" w:cs="Arial"/>
          <w:b/>
          <w:bCs/>
          <w:kern w:val="1"/>
          <w:sz w:val="28"/>
          <w:szCs w:val="28"/>
          <w:lang w:eastAsia="zh-CN"/>
        </w:rPr>
        <w:t>usługi</w:t>
      </w:r>
      <w:r w:rsidR="00F33D35" w:rsidRPr="00274147">
        <w:rPr>
          <w:rFonts w:ascii="Arial" w:eastAsia="Times New Roman" w:hAnsi="Arial" w:cs="Arial"/>
          <w:b/>
          <w:bCs/>
          <w:kern w:val="1"/>
          <w:sz w:val="28"/>
          <w:szCs w:val="28"/>
          <w:lang w:eastAsia="zh-CN"/>
        </w:rPr>
        <w:t xml:space="preserve"> </w:t>
      </w:r>
      <w:r w:rsidRPr="00274147">
        <w:rPr>
          <w:rFonts w:ascii="Arial" w:eastAsia="Times New Roman" w:hAnsi="Arial" w:cs="Arial"/>
          <w:b/>
          <w:bCs/>
          <w:kern w:val="1"/>
          <w:sz w:val="28"/>
          <w:szCs w:val="28"/>
          <w:lang w:eastAsia="zh-CN"/>
        </w:rPr>
        <w:t>dla zadania:</w:t>
      </w:r>
    </w:p>
    <w:p w14:paraId="7C46B695" w14:textId="77777777" w:rsidR="00526E12" w:rsidRPr="00274147" w:rsidRDefault="00526E12" w:rsidP="004330A9">
      <w:pPr>
        <w:spacing w:after="0"/>
        <w:jc w:val="center"/>
        <w:rPr>
          <w:rFonts w:ascii="Arial" w:eastAsia="Times New Roman" w:hAnsi="Arial" w:cs="Arial"/>
          <w:b/>
          <w:kern w:val="1"/>
          <w:sz w:val="28"/>
          <w:szCs w:val="28"/>
          <w:lang w:eastAsia="pl-PL"/>
        </w:rPr>
      </w:pPr>
    </w:p>
    <w:p w14:paraId="441F5D18" w14:textId="2F2C6E77" w:rsidR="00526E12" w:rsidRPr="00274147" w:rsidRDefault="00E5035F"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w:t>
      </w:r>
      <w:r w:rsidR="00526E12" w:rsidRPr="00274147">
        <w:rPr>
          <w:rFonts w:ascii="Arial" w:eastAsia="Times New Roman" w:hAnsi="Arial" w:cs="Arial"/>
          <w:b/>
          <w:kern w:val="2"/>
          <w:sz w:val="28"/>
          <w:szCs w:val="28"/>
          <w:lang w:eastAsia="zh-CN"/>
        </w:rPr>
        <w:t>Zagospodarowanie odpadów o kodzie 15</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01</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 xml:space="preserve">06 </w:t>
      </w:r>
    </w:p>
    <w:p w14:paraId="6AF9EFF8"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zmieszane odpady opakowaniowe, znajdujących się</w:t>
      </w:r>
    </w:p>
    <w:p w14:paraId="40887487"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xml:space="preserve"> na Instalacji Przetwarzania Odpadów Komunalnych w Rudzie, </w:t>
      </w:r>
    </w:p>
    <w:p w14:paraId="647534F4" w14:textId="6B316218" w:rsidR="003B752E" w:rsidRPr="00274147" w:rsidRDefault="00526E12" w:rsidP="004330A9">
      <w:pPr>
        <w:spacing w:after="120"/>
        <w:jc w:val="center"/>
        <w:rPr>
          <w:rFonts w:ascii="Arial" w:eastAsia="Times New Roman" w:hAnsi="Arial" w:cs="Arial"/>
          <w:b/>
          <w:bCs/>
          <w:kern w:val="1"/>
          <w:sz w:val="28"/>
          <w:szCs w:val="28"/>
          <w:lang w:eastAsia="zh-CN"/>
        </w:rPr>
      </w:pPr>
      <w:r w:rsidRPr="00274147">
        <w:rPr>
          <w:rFonts w:ascii="Arial" w:eastAsia="Times New Roman" w:hAnsi="Arial" w:cs="Arial"/>
          <w:b/>
          <w:kern w:val="2"/>
          <w:sz w:val="28"/>
          <w:szCs w:val="28"/>
          <w:lang w:eastAsia="zh-CN"/>
        </w:rPr>
        <w:t>gm</w:t>
      </w:r>
      <w:r w:rsidR="00C5696F" w:rsidRPr="00274147">
        <w:rPr>
          <w:rFonts w:ascii="Arial" w:eastAsia="Times New Roman" w:hAnsi="Arial" w:cs="Arial"/>
          <w:b/>
          <w:kern w:val="2"/>
          <w:sz w:val="28"/>
          <w:szCs w:val="28"/>
          <w:lang w:eastAsia="zh-CN"/>
        </w:rPr>
        <w:t>.</w:t>
      </w:r>
      <w:r w:rsidRPr="00274147">
        <w:rPr>
          <w:rFonts w:ascii="Arial" w:eastAsia="Times New Roman" w:hAnsi="Arial" w:cs="Arial"/>
          <w:b/>
          <w:kern w:val="2"/>
          <w:sz w:val="28"/>
          <w:szCs w:val="28"/>
          <w:lang w:eastAsia="zh-CN"/>
        </w:rPr>
        <w:t xml:space="preserve"> Wieluń</w:t>
      </w:r>
      <w:r w:rsidR="00E5035F" w:rsidRPr="00274147">
        <w:rPr>
          <w:rFonts w:ascii="Arial" w:eastAsia="Times New Roman" w:hAnsi="Arial" w:cs="Arial"/>
          <w:b/>
          <w:kern w:val="2"/>
          <w:sz w:val="28"/>
          <w:szCs w:val="28"/>
          <w:lang w:eastAsia="zh-CN"/>
        </w:rPr>
        <w:t>”</w:t>
      </w:r>
    </w:p>
    <w:p w14:paraId="21708732" w14:textId="77777777" w:rsidR="007E4C33" w:rsidRPr="00274147"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274147"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274147"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274147"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21267E53" w14:textId="671F71E1" w:rsidR="007E4C33" w:rsidRPr="00274147" w:rsidRDefault="006B526C" w:rsidP="00261445">
      <w:pPr>
        <w:spacing w:after="120"/>
        <w:jc w:val="center"/>
        <w:rPr>
          <w:rFonts w:ascii="Arial" w:hAnsi="Arial" w:cs="Arial"/>
          <w:b/>
          <w:sz w:val="24"/>
          <w:szCs w:val="24"/>
        </w:rPr>
      </w:pPr>
      <w:r w:rsidRPr="00274147">
        <w:rPr>
          <w:rFonts w:ascii="Arial" w:eastAsia="Times New Roman" w:hAnsi="Arial" w:cs="Arial"/>
          <w:b/>
          <w:bCs/>
          <w:kern w:val="1"/>
          <w:sz w:val="28"/>
          <w:szCs w:val="28"/>
          <w:lang w:eastAsia="zh-CN"/>
        </w:rPr>
        <w:t>ZP</w:t>
      </w:r>
      <w:r w:rsidR="00647B32" w:rsidRPr="00274147">
        <w:rPr>
          <w:rFonts w:ascii="Arial" w:eastAsia="Times New Roman" w:hAnsi="Arial" w:cs="Arial"/>
          <w:b/>
          <w:bCs/>
          <w:kern w:val="1"/>
          <w:sz w:val="28"/>
          <w:szCs w:val="28"/>
          <w:lang w:eastAsia="zh-CN"/>
        </w:rPr>
        <w:t>/</w:t>
      </w:r>
      <w:r w:rsidR="008C5982">
        <w:rPr>
          <w:rFonts w:ascii="Arial" w:eastAsia="Times New Roman" w:hAnsi="Arial" w:cs="Arial"/>
          <w:b/>
          <w:bCs/>
          <w:kern w:val="1"/>
          <w:sz w:val="28"/>
          <w:szCs w:val="28"/>
          <w:lang w:eastAsia="zh-CN"/>
        </w:rPr>
        <w:t>16</w:t>
      </w:r>
      <w:r w:rsidR="00647B32" w:rsidRPr="00274147">
        <w:rPr>
          <w:rFonts w:ascii="Arial" w:eastAsia="Times New Roman" w:hAnsi="Arial" w:cs="Arial"/>
          <w:b/>
          <w:bCs/>
          <w:kern w:val="1"/>
          <w:sz w:val="28"/>
          <w:szCs w:val="28"/>
          <w:lang w:eastAsia="zh-CN"/>
        </w:rPr>
        <w:t>/202</w:t>
      </w:r>
      <w:r w:rsidR="002564E2" w:rsidRPr="00274147">
        <w:rPr>
          <w:rFonts w:ascii="Arial" w:eastAsia="Times New Roman" w:hAnsi="Arial" w:cs="Arial"/>
          <w:b/>
          <w:bCs/>
          <w:kern w:val="1"/>
          <w:sz w:val="28"/>
          <w:szCs w:val="28"/>
          <w:lang w:eastAsia="zh-CN"/>
        </w:rPr>
        <w:t>2</w:t>
      </w:r>
      <w:r w:rsidR="007E4C33" w:rsidRPr="00274147">
        <w:rPr>
          <w:rFonts w:ascii="Arial" w:hAnsi="Arial" w:cs="Arial"/>
          <w:b/>
          <w:sz w:val="24"/>
          <w:szCs w:val="24"/>
        </w:rPr>
        <w:br w:type="page"/>
      </w:r>
    </w:p>
    <w:p w14:paraId="227E19C0" w14:textId="77777777" w:rsidR="007E4C33" w:rsidRPr="00274147" w:rsidRDefault="007E4C33" w:rsidP="004330A9">
      <w:pPr>
        <w:spacing w:after="0"/>
        <w:jc w:val="both"/>
        <w:rPr>
          <w:rFonts w:ascii="Arial" w:hAnsi="Arial" w:cs="Arial"/>
          <w:b/>
          <w:sz w:val="24"/>
          <w:szCs w:val="24"/>
        </w:rPr>
      </w:pPr>
    </w:p>
    <w:p w14:paraId="1997472E" w14:textId="5CC8E821" w:rsidR="00B729A6" w:rsidRPr="00274147" w:rsidRDefault="006B526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 </w:t>
      </w:r>
      <w:r w:rsidR="00B729A6" w:rsidRPr="00274147">
        <w:rPr>
          <w:rFonts w:ascii="Arial" w:hAnsi="Arial" w:cs="Arial"/>
          <w:b/>
          <w:sz w:val="24"/>
          <w:szCs w:val="24"/>
        </w:rPr>
        <w:t xml:space="preserve">INFORMACJE O </w:t>
      </w:r>
      <w:r w:rsidR="00E424DE" w:rsidRPr="00274147">
        <w:rPr>
          <w:rFonts w:ascii="Arial" w:hAnsi="Arial" w:cs="Arial"/>
          <w:b/>
          <w:sz w:val="24"/>
          <w:szCs w:val="24"/>
        </w:rPr>
        <w:t xml:space="preserve">ZAMAWIAJĄCYM I STRONIE </w:t>
      </w:r>
      <w:r w:rsidR="008626A1" w:rsidRPr="00274147">
        <w:rPr>
          <w:rFonts w:ascii="Arial" w:hAnsi="Arial" w:cs="Arial"/>
          <w:b/>
          <w:sz w:val="24"/>
          <w:szCs w:val="24"/>
        </w:rPr>
        <w:t xml:space="preserve">INTERNETOWEJ </w:t>
      </w:r>
      <w:r w:rsidR="00E424DE" w:rsidRPr="00274147">
        <w:rPr>
          <w:rFonts w:ascii="Arial" w:hAnsi="Arial" w:cs="Arial"/>
          <w:b/>
          <w:sz w:val="24"/>
          <w:szCs w:val="24"/>
        </w:rPr>
        <w:t>PROWADZONEGO POSTĘPOWANIA</w:t>
      </w:r>
    </w:p>
    <w:p w14:paraId="5B9275FE" w14:textId="2C882E48"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N</w:t>
      </w:r>
      <w:r w:rsidR="00B729A6" w:rsidRPr="00274147">
        <w:rPr>
          <w:rFonts w:ascii="Arial" w:eastAsia="Times New Roman" w:hAnsi="Arial" w:cs="Arial"/>
          <w:bCs/>
          <w:sz w:val="24"/>
          <w:szCs w:val="24"/>
          <w:lang w:eastAsia="pl-PL"/>
        </w:rPr>
        <w:t>azwa</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Przedsiębiorstwo Komunalne Sp. z o.o.</w:t>
      </w:r>
    </w:p>
    <w:p w14:paraId="1CC579A7" w14:textId="149CE89A"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w:t>
      </w:r>
      <w:r w:rsidR="00B729A6" w:rsidRPr="00274147">
        <w:rPr>
          <w:rFonts w:ascii="Arial" w:eastAsia="Times New Roman" w:hAnsi="Arial" w:cs="Arial"/>
          <w:bCs/>
          <w:sz w:val="24"/>
          <w:szCs w:val="24"/>
          <w:lang w:eastAsia="pl-PL"/>
        </w:rPr>
        <w:t>dres zamawiającego</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 xml:space="preserve">ul. Zamenhofa 17, </w:t>
      </w:r>
      <w:r w:rsidRPr="00274147">
        <w:rPr>
          <w:rFonts w:ascii="Arial" w:eastAsia="Times New Roman" w:hAnsi="Arial" w:cs="Arial"/>
          <w:b/>
          <w:kern w:val="1"/>
          <w:sz w:val="24"/>
          <w:szCs w:val="24"/>
          <w:lang w:eastAsia="zh-CN"/>
        </w:rPr>
        <w:t>98-300 Wieluń</w:t>
      </w:r>
    </w:p>
    <w:p w14:paraId="5ED8B01E" w14:textId="178BC6EB" w:rsidR="00E424DE" w:rsidRPr="00274147"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Numer telefonu: </w:t>
      </w:r>
      <w:r w:rsidR="007E4C33" w:rsidRPr="00274147">
        <w:rPr>
          <w:rFonts w:ascii="Arial" w:hAnsi="Arial" w:cs="Arial"/>
          <w:b/>
          <w:bCs/>
          <w:kern w:val="1"/>
          <w:sz w:val="24"/>
          <w:szCs w:val="24"/>
          <w:lang w:eastAsia="zh-CN"/>
        </w:rPr>
        <w:t>43 843 31 15</w:t>
      </w:r>
    </w:p>
    <w:p w14:paraId="39E94E6F" w14:textId="0D402861" w:rsidR="00B729A6" w:rsidRPr="00274147" w:rsidRDefault="00B729A6"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adres poczty elektronicznej</w:t>
      </w:r>
      <w:r w:rsidR="00E424DE" w:rsidRPr="00274147">
        <w:rPr>
          <w:rFonts w:ascii="Arial" w:eastAsia="Times New Roman" w:hAnsi="Arial" w:cs="Arial"/>
          <w:bCs/>
          <w:sz w:val="24"/>
          <w:szCs w:val="24"/>
          <w:lang w:eastAsia="pl-PL"/>
        </w:rPr>
        <w:t>:</w:t>
      </w:r>
      <w:r w:rsidR="00647B32" w:rsidRPr="00274147">
        <w:rPr>
          <w:rFonts w:ascii="Arial" w:eastAsia="Times New Roman" w:hAnsi="Arial" w:cs="Arial"/>
          <w:bCs/>
          <w:sz w:val="24"/>
          <w:szCs w:val="24"/>
          <w:lang w:eastAsia="pl-PL"/>
        </w:rPr>
        <w:t xml:space="preserve"> </w:t>
      </w:r>
      <w:hyperlink r:id="rId9" w:history="1">
        <w:r w:rsidR="007E4C33" w:rsidRPr="00274147">
          <w:rPr>
            <w:rStyle w:val="Hipercze"/>
            <w:rFonts w:ascii="Arial" w:hAnsi="Arial" w:cs="Arial"/>
            <w:sz w:val="24"/>
            <w:szCs w:val="24"/>
          </w:rPr>
          <w:t>przetargi@komunalne.wielun.pl</w:t>
        </w:r>
      </w:hyperlink>
    </w:p>
    <w:p w14:paraId="4672C281" w14:textId="3A4A2793" w:rsidR="000F2AB1" w:rsidRPr="00274147"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sz w:val="24"/>
          <w:szCs w:val="24"/>
          <w:lang w:eastAsia="pl-PL"/>
        </w:rPr>
        <w:t xml:space="preserve">Skrytka </w:t>
      </w:r>
      <w:proofErr w:type="spellStart"/>
      <w:r w:rsidRPr="00274147">
        <w:rPr>
          <w:rFonts w:ascii="Arial" w:eastAsia="Times New Roman" w:hAnsi="Arial" w:cs="Arial"/>
          <w:sz w:val="24"/>
          <w:szCs w:val="24"/>
          <w:lang w:eastAsia="pl-PL"/>
        </w:rPr>
        <w:t>ePUAP</w:t>
      </w:r>
      <w:proofErr w:type="spellEnd"/>
      <w:r w:rsidRPr="00274147">
        <w:rPr>
          <w:rFonts w:ascii="Arial" w:eastAsia="Times New Roman" w:hAnsi="Arial" w:cs="Arial"/>
          <w:sz w:val="24"/>
          <w:szCs w:val="24"/>
          <w:lang w:eastAsia="pl-PL"/>
        </w:rPr>
        <w:t xml:space="preserve">: </w:t>
      </w:r>
      <w:r w:rsidR="007E4C33" w:rsidRPr="00274147">
        <w:rPr>
          <w:rFonts w:ascii="Arial" w:hAnsi="Arial" w:cs="Arial"/>
          <w:b/>
          <w:bCs/>
          <w:sz w:val="24"/>
          <w:szCs w:val="24"/>
          <w:lang w:eastAsia="pl-PL"/>
        </w:rPr>
        <w:t>/PK-Wielun/</w:t>
      </w:r>
      <w:proofErr w:type="spellStart"/>
      <w:r w:rsidR="00D85AB8" w:rsidRPr="00274147">
        <w:rPr>
          <w:rFonts w:ascii="Arial" w:hAnsi="Arial" w:cs="Arial"/>
          <w:b/>
          <w:bCs/>
          <w:sz w:val="24"/>
          <w:szCs w:val="24"/>
          <w:lang w:eastAsia="pl-PL"/>
        </w:rPr>
        <w:t>S</w:t>
      </w:r>
      <w:r w:rsidR="007E4C33" w:rsidRPr="00274147">
        <w:rPr>
          <w:rFonts w:ascii="Arial" w:hAnsi="Arial" w:cs="Arial"/>
          <w:b/>
          <w:bCs/>
          <w:sz w:val="24"/>
          <w:szCs w:val="24"/>
          <w:lang w:eastAsia="pl-PL"/>
        </w:rPr>
        <w:t>krytka</w:t>
      </w:r>
      <w:r w:rsidR="00D85AB8" w:rsidRPr="00274147">
        <w:rPr>
          <w:rFonts w:ascii="Arial" w:hAnsi="Arial" w:cs="Arial"/>
          <w:b/>
          <w:bCs/>
          <w:sz w:val="24"/>
          <w:szCs w:val="24"/>
          <w:lang w:eastAsia="pl-PL"/>
        </w:rPr>
        <w:t>ESP</w:t>
      </w:r>
      <w:proofErr w:type="spellEnd"/>
    </w:p>
    <w:p w14:paraId="3B9CA1F6" w14:textId="77EDC183" w:rsidR="00E73275" w:rsidRPr="00274147"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Godziny urzędowania: od poniedziałku do piątku w godz. 7</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 xml:space="preserve">0 </w:t>
      </w:r>
      <w:r w:rsidR="007E4C33" w:rsidRPr="00274147">
        <w:rPr>
          <w:rFonts w:ascii="Arial" w:eastAsia="Times New Roman" w:hAnsi="Arial" w:cs="Arial"/>
          <w:kern w:val="1"/>
          <w:sz w:val="24"/>
          <w:szCs w:val="24"/>
          <w:lang w:eastAsia="zh-CN"/>
        </w:rPr>
        <w:t>–</w:t>
      </w:r>
      <w:r w:rsidRPr="00274147">
        <w:rPr>
          <w:rFonts w:ascii="Arial" w:eastAsia="Times New Roman" w:hAnsi="Arial" w:cs="Arial"/>
          <w:kern w:val="1"/>
          <w:sz w:val="24"/>
          <w:szCs w:val="24"/>
          <w:lang w:eastAsia="zh-CN"/>
        </w:rPr>
        <w:t xml:space="preserve"> 15</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69ECAC0A" w14:textId="5FD9B136" w:rsidR="00F97CEC" w:rsidRPr="00274147"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74147">
        <w:rPr>
          <w:rFonts w:ascii="Arial" w:eastAsia="Times New Roman" w:hAnsi="Arial" w:cs="Arial"/>
          <w:kern w:val="1"/>
          <w:sz w:val="24"/>
          <w:szCs w:val="24"/>
          <w:lang w:eastAsia="zh-CN"/>
        </w:rPr>
        <w:t>Strona internetowa prowadzonego postępowania:</w:t>
      </w:r>
      <w:r w:rsidR="007E4C33" w:rsidRPr="00274147">
        <w:rPr>
          <w:rFonts w:ascii="Arial" w:eastAsia="Times New Roman" w:hAnsi="Arial" w:cs="Arial"/>
          <w:kern w:val="1"/>
          <w:sz w:val="24"/>
          <w:szCs w:val="24"/>
          <w:lang w:eastAsia="zh-CN"/>
        </w:rPr>
        <w:t xml:space="preserve"> </w:t>
      </w:r>
      <w:hyperlink r:id="rId10" w:history="1">
        <w:r w:rsidR="007E4C33" w:rsidRPr="00274147">
          <w:rPr>
            <w:rStyle w:val="Hipercze"/>
            <w:rFonts w:ascii="Arial" w:hAnsi="Arial" w:cs="Arial"/>
            <w:sz w:val="24"/>
            <w:szCs w:val="24"/>
          </w:rPr>
          <w:t>www.komunalne.wielun.pl/zamowienia-publiczne/aktualne</w:t>
        </w:r>
      </w:hyperlink>
      <w:r w:rsidRPr="00274147">
        <w:rPr>
          <w:rFonts w:ascii="Arial" w:hAnsi="Arial" w:cs="Arial"/>
          <w:sz w:val="24"/>
          <w:szCs w:val="24"/>
          <w:u w:val="single"/>
        </w:rPr>
        <w:br/>
      </w:r>
    </w:p>
    <w:p w14:paraId="3790F4DF" w14:textId="77777777" w:rsidR="004F050B" w:rsidRPr="00274147" w:rsidRDefault="004F050B"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 </w:t>
      </w:r>
      <w:r w:rsidRPr="00274147">
        <w:rPr>
          <w:rFonts w:ascii="Arial" w:eastAsia="Times New Roman" w:hAnsi="Arial" w:cs="Arial"/>
          <w:b/>
          <w:bCs/>
          <w:sz w:val="24"/>
          <w:szCs w:val="24"/>
          <w:lang w:eastAsia="pl-PL"/>
        </w:rPr>
        <w:t>TRYB UDZIELENIA ZAMÓWIENIA</w:t>
      </w:r>
    </w:p>
    <w:p w14:paraId="4F0ED572" w14:textId="44980C24" w:rsidR="004F050B" w:rsidRPr="00274147" w:rsidRDefault="004F050B" w:rsidP="004330A9">
      <w:pPr>
        <w:suppressAutoHyphens/>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2.1.</w:t>
      </w:r>
      <w:r w:rsidRPr="00274147">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74147">
        <w:rPr>
          <w:rFonts w:ascii="Arial" w:eastAsia="Times New Roman" w:hAnsi="Arial" w:cs="Arial"/>
          <w:sz w:val="24"/>
          <w:szCs w:val="24"/>
          <w:lang w:eastAsia="ar-SA"/>
        </w:rPr>
        <w:t>(Dz. U z 202</w:t>
      </w:r>
      <w:r w:rsidR="00E25076">
        <w:rPr>
          <w:rFonts w:ascii="Arial" w:eastAsia="Times New Roman" w:hAnsi="Arial" w:cs="Arial"/>
          <w:sz w:val="24"/>
          <w:szCs w:val="24"/>
          <w:lang w:eastAsia="ar-SA"/>
        </w:rPr>
        <w:t>2</w:t>
      </w:r>
      <w:r w:rsidR="00261445" w:rsidRPr="00274147">
        <w:rPr>
          <w:rFonts w:ascii="Arial" w:eastAsia="Times New Roman" w:hAnsi="Arial" w:cs="Arial"/>
          <w:sz w:val="24"/>
          <w:szCs w:val="24"/>
          <w:lang w:eastAsia="ar-SA"/>
        </w:rPr>
        <w:t xml:space="preserve"> r. poz. 1</w:t>
      </w:r>
      <w:r w:rsidR="00E25076">
        <w:rPr>
          <w:rFonts w:ascii="Arial" w:eastAsia="Times New Roman" w:hAnsi="Arial" w:cs="Arial"/>
          <w:sz w:val="24"/>
          <w:szCs w:val="24"/>
          <w:lang w:eastAsia="ar-SA"/>
        </w:rPr>
        <w:t>710</w:t>
      </w:r>
      <w:r w:rsidR="00261445" w:rsidRPr="00274147">
        <w:rPr>
          <w:rFonts w:ascii="Arial" w:eastAsia="Times New Roman" w:hAnsi="Arial" w:cs="Arial"/>
          <w:sz w:val="24"/>
          <w:szCs w:val="24"/>
          <w:lang w:eastAsia="ar-SA"/>
        </w:rPr>
        <w:t xml:space="preserve"> z </w:t>
      </w:r>
      <w:proofErr w:type="spellStart"/>
      <w:r w:rsidR="00261445" w:rsidRPr="00274147">
        <w:rPr>
          <w:rFonts w:ascii="Arial" w:eastAsia="Times New Roman" w:hAnsi="Arial" w:cs="Arial"/>
          <w:sz w:val="24"/>
          <w:szCs w:val="24"/>
          <w:lang w:eastAsia="ar-SA"/>
        </w:rPr>
        <w:t>późn</w:t>
      </w:r>
      <w:proofErr w:type="spellEnd"/>
      <w:r w:rsidR="00261445" w:rsidRPr="00274147">
        <w:rPr>
          <w:rFonts w:ascii="Arial" w:eastAsia="Times New Roman" w:hAnsi="Arial" w:cs="Arial"/>
          <w:sz w:val="24"/>
          <w:szCs w:val="24"/>
          <w:lang w:eastAsia="ar-SA"/>
        </w:rPr>
        <w:t xml:space="preserve">. zm.), </w:t>
      </w:r>
      <w:r w:rsidRPr="00274147">
        <w:rPr>
          <w:rFonts w:ascii="Arial" w:eastAsia="Times New Roman" w:hAnsi="Arial" w:cs="Arial"/>
          <w:sz w:val="24"/>
          <w:szCs w:val="24"/>
          <w:lang w:eastAsia="ar-SA"/>
        </w:rPr>
        <w:t xml:space="preserve">zwanej dalej „ustawą </w:t>
      </w:r>
      <w:proofErr w:type="spellStart"/>
      <w:r w:rsidRPr="00274147">
        <w:rPr>
          <w:rFonts w:ascii="Arial" w:eastAsia="Times New Roman" w:hAnsi="Arial" w:cs="Arial"/>
          <w:sz w:val="24"/>
          <w:szCs w:val="24"/>
          <w:lang w:eastAsia="ar-SA"/>
        </w:rPr>
        <w:t>Pzp</w:t>
      </w:r>
      <w:proofErr w:type="spellEnd"/>
      <w:r w:rsidRPr="00274147">
        <w:rPr>
          <w:rFonts w:ascii="Arial" w:eastAsia="Times New Roman" w:hAnsi="Arial" w:cs="Arial"/>
          <w:sz w:val="24"/>
          <w:szCs w:val="24"/>
          <w:lang w:eastAsia="ar-SA"/>
        </w:rPr>
        <w:t>”</w:t>
      </w:r>
      <w:r w:rsidR="00E1777F" w:rsidRPr="00274147">
        <w:rPr>
          <w:rFonts w:ascii="Arial" w:eastAsia="Times New Roman" w:hAnsi="Arial" w:cs="Arial"/>
          <w:sz w:val="24"/>
          <w:szCs w:val="24"/>
          <w:lang w:eastAsia="ar-SA"/>
        </w:rPr>
        <w:t xml:space="preserve">. </w:t>
      </w:r>
      <w:r w:rsidR="00E1777F" w:rsidRPr="00274147">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274147">
        <w:rPr>
          <w:rFonts w:ascii="Arial" w:eastAsia="Times New Roman" w:hAnsi="Arial" w:cs="Arial"/>
          <w:color w:val="000000"/>
          <w:sz w:val="24"/>
          <w:szCs w:val="24"/>
          <w:lang w:eastAsia="ar-SA"/>
        </w:rPr>
        <w:t>Pzp</w:t>
      </w:r>
      <w:proofErr w:type="spellEnd"/>
      <w:r w:rsidR="00E1777F" w:rsidRPr="00274147">
        <w:rPr>
          <w:rFonts w:ascii="Arial" w:eastAsia="Times New Roman" w:hAnsi="Arial" w:cs="Arial"/>
          <w:color w:val="000000"/>
          <w:sz w:val="24"/>
          <w:szCs w:val="24"/>
          <w:lang w:eastAsia="ar-SA"/>
        </w:rPr>
        <w:t>.</w:t>
      </w:r>
    </w:p>
    <w:p w14:paraId="071F465E" w14:textId="24D916D8" w:rsidR="00103FA0" w:rsidRPr="00274147" w:rsidRDefault="004F050B" w:rsidP="00E1777F">
      <w:pPr>
        <w:autoSpaceDE w:val="0"/>
        <w:autoSpaceDN w:val="0"/>
        <w:adjustRightInd w:val="0"/>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2.2.</w:t>
      </w:r>
      <w:r w:rsidRPr="00274147">
        <w:rPr>
          <w:rFonts w:ascii="Arial" w:eastAsia="Times New Roman" w:hAnsi="Arial" w:cs="Arial"/>
          <w:sz w:val="24"/>
          <w:szCs w:val="24"/>
          <w:lang w:eastAsia="ar-SA"/>
        </w:rPr>
        <w:t xml:space="preserve"> W zakresie nieuregulowanym w niniejszej Specyfikacji </w:t>
      </w:r>
      <w:r w:rsidR="00E25076">
        <w:rPr>
          <w:rFonts w:ascii="Arial" w:eastAsia="Times New Roman" w:hAnsi="Arial" w:cs="Arial"/>
          <w:sz w:val="24"/>
          <w:szCs w:val="24"/>
          <w:lang w:eastAsia="ar-SA"/>
        </w:rPr>
        <w:t>W</w:t>
      </w:r>
      <w:r w:rsidRPr="00274147">
        <w:rPr>
          <w:rFonts w:ascii="Arial" w:eastAsia="Times New Roman" w:hAnsi="Arial" w:cs="Arial"/>
          <w:sz w:val="24"/>
          <w:szCs w:val="24"/>
          <w:lang w:eastAsia="ar-SA"/>
        </w:rPr>
        <w:t xml:space="preserve">arunków </w:t>
      </w:r>
      <w:r w:rsidR="00E25076">
        <w:rPr>
          <w:rFonts w:ascii="Arial" w:eastAsia="Times New Roman" w:hAnsi="Arial" w:cs="Arial"/>
          <w:sz w:val="24"/>
          <w:szCs w:val="24"/>
          <w:lang w:eastAsia="ar-SA"/>
        </w:rPr>
        <w:t>Z</w:t>
      </w:r>
      <w:r w:rsidRPr="00274147">
        <w:rPr>
          <w:rFonts w:ascii="Arial" w:eastAsia="Times New Roman" w:hAnsi="Arial" w:cs="Arial"/>
          <w:sz w:val="24"/>
          <w:szCs w:val="24"/>
          <w:lang w:eastAsia="ar-SA"/>
        </w:rPr>
        <w:t>amówienia, zwanej dalej „SWZ”, mają zastosowanie prz</w:t>
      </w:r>
      <w:r w:rsidR="00103FA0" w:rsidRPr="00274147">
        <w:rPr>
          <w:rFonts w:ascii="Arial" w:eastAsia="Times New Roman" w:hAnsi="Arial" w:cs="Arial"/>
          <w:sz w:val="24"/>
          <w:szCs w:val="24"/>
          <w:lang w:eastAsia="ar-SA"/>
        </w:rPr>
        <w:t xml:space="preserve">episy ustawy </w:t>
      </w:r>
      <w:proofErr w:type="spellStart"/>
      <w:r w:rsidR="00103FA0" w:rsidRPr="00274147">
        <w:rPr>
          <w:rFonts w:ascii="Arial" w:eastAsia="Times New Roman" w:hAnsi="Arial" w:cs="Arial"/>
          <w:sz w:val="24"/>
          <w:szCs w:val="24"/>
          <w:lang w:eastAsia="ar-SA"/>
        </w:rPr>
        <w:t>Pzp</w:t>
      </w:r>
      <w:proofErr w:type="spellEnd"/>
      <w:r w:rsidR="00E1777F" w:rsidRPr="00274147">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274147">
        <w:rPr>
          <w:rFonts w:ascii="Arial" w:eastAsia="Times New Roman" w:hAnsi="Arial" w:cs="Arial"/>
          <w:sz w:val="24"/>
          <w:szCs w:val="24"/>
          <w:lang w:eastAsia="ar-SA"/>
        </w:rPr>
        <w:t>t.j</w:t>
      </w:r>
      <w:proofErr w:type="spellEnd"/>
      <w:r w:rsidR="00E1777F" w:rsidRPr="00274147">
        <w:rPr>
          <w:rFonts w:ascii="Arial" w:eastAsia="Times New Roman" w:hAnsi="Arial" w:cs="Arial"/>
          <w:sz w:val="24"/>
          <w:szCs w:val="24"/>
          <w:lang w:eastAsia="ar-SA"/>
        </w:rPr>
        <w:t>. Dz.U. z 202</w:t>
      </w:r>
      <w:r w:rsidR="00E25076">
        <w:rPr>
          <w:rFonts w:ascii="Arial" w:eastAsia="Times New Roman" w:hAnsi="Arial" w:cs="Arial"/>
          <w:sz w:val="24"/>
          <w:szCs w:val="24"/>
          <w:lang w:eastAsia="ar-SA"/>
        </w:rPr>
        <w:t>2</w:t>
      </w:r>
      <w:r w:rsidR="00E1777F" w:rsidRPr="00274147">
        <w:rPr>
          <w:rFonts w:ascii="Arial" w:eastAsia="Times New Roman" w:hAnsi="Arial" w:cs="Arial"/>
          <w:sz w:val="24"/>
          <w:szCs w:val="24"/>
          <w:lang w:eastAsia="ar-SA"/>
        </w:rPr>
        <w:t xml:space="preserve"> r. poz. 1</w:t>
      </w:r>
      <w:r w:rsidR="00E25076">
        <w:rPr>
          <w:rFonts w:ascii="Arial" w:eastAsia="Times New Roman" w:hAnsi="Arial" w:cs="Arial"/>
          <w:sz w:val="24"/>
          <w:szCs w:val="24"/>
          <w:lang w:eastAsia="ar-SA"/>
        </w:rPr>
        <w:t xml:space="preserve">360 </w:t>
      </w:r>
      <w:r w:rsidR="00E1777F" w:rsidRPr="00274147">
        <w:rPr>
          <w:rFonts w:ascii="Arial" w:eastAsia="Times New Roman" w:hAnsi="Arial" w:cs="Arial"/>
          <w:sz w:val="24"/>
          <w:szCs w:val="24"/>
          <w:lang w:eastAsia="ar-SA"/>
        </w:rPr>
        <w:t xml:space="preserve">z </w:t>
      </w:r>
      <w:proofErr w:type="spellStart"/>
      <w:r w:rsidR="00E1777F" w:rsidRPr="00274147">
        <w:rPr>
          <w:rFonts w:ascii="Arial" w:eastAsia="Times New Roman" w:hAnsi="Arial" w:cs="Arial"/>
          <w:sz w:val="24"/>
          <w:szCs w:val="24"/>
          <w:lang w:eastAsia="ar-SA"/>
        </w:rPr>
        <w:t>późn</w:t>
      </w:r>
      <w:proofErr w:type="spellEnd"/>
      <w:r w:rsidR="00E1777F" w:rsidRPr="00274147">
        <w:rPr>
          <w:rFonts w:ascii="Arial" w:eastAsia="Times New Roman" w:hAnsi="Arial" w:cs="Arial"/>
          <w:sz w:val="24"/>
          <w:szCs w:val="24"/>
          <w:lang w:eastAsia="ar-SA"/>
        </w:rPr>
        <w:t>. zm.).</w:t>
      </w:r>
      <w:r w:rsidR="00103FA0" w:rsidRPr="00274147">
        <w:rPr>
          <w:rFonts w:ascii="Arial" w:eastAsia="Times New Roman" w:hAnsi="Arial" w:cs="Arial"/>
          <w:sz w:val="24"/>
          <w:szCs w:val="24"/>
          <w:lang w:eastAsia="ar-SA"/>
        </w:rPr>
        <w:br/>
      </w:r>
      <w:r w:rsidR="00103FA0" w:rsidRPr="00274147">
        <w:rPr>
          <w:rFonts w:ascii="Arial" w:eastAsia="Times New Roman" w:hAnsi="Arial" w:cs="Arial"/>
          <w:b/>
          <w:sz w:val="24"/>
          <w:szCs w:val="24"/>
          <w:lang w:eastAsia="ar-SA"/>
        </w:rPr>
        <w:t>2.3.</w:t>
      </w:r>
      <w:r w:rsidR="00103FA0" w:rsidRPr="00274147">
        <w:rPr>
          <w:rFonts w:ascii="Arial" w:eastAsia="Times New Roman" w:hAnsi="Arial" w:cs="Arial"/>
          <w:sz w:val="24"/>
          <w:szCs w:val="24"/>
          <w:lang w:eastAsia="ar-SA"/>
        </w:rPr>
        <w:t xml:space="preserve"> Zamówienie będzie finansowane ze środków własnych </w:t>
      </w:r>
      <w:r w:rsidR="007E4C33" w:rsidRPr="00274147">
        <w:rPr>
          <w:rFonts w:ascii="Arial" w:eastAsia="Times New Roman" w:hAnsi="Arial" w:cs="Arial"/>
          <w:sz w:val="24"/>
          <w:szCs w:val="24"/>
          <w:lang w:eastAsia="ar-SA"/>
        </w:rPr>
        <w:t>Przedsiębiorstwa Komunalnego Sp. z o.o..</w:t>
      </w:r>
    </w:p>
    <w:p w14:paraId="48B0EAA3" w14:textId="77777777" w:rsidR="007E4C33" w:rsidRPr="00274147"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74147" w:rsidRDefault="004F050B"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w:t>
      </w:r>
      <w:r w:rsidR="006B526C" w:rsidRPr="00274147">
        <w:rPr>
          <w:rFonts w:ascii="Arial" w:hAnsi="Arial" w:cs="Arial"/>
          <w:b/>
          <w:sz w:val="24"/>
          <w:szCs w:val="24"/>
        </w:rPr>
        <w:t>. </w:t>
      </w:r>
      <w:r w:rsidR="00B729A6" w:rsidRPr="00274147">
        <w:rPr>
          <w:rFonts w:ascii="Arial" w:eastAsia="Times New Roman" w:hAnsi="Arial" w:cs="Arial"/>
          <w:b/>
          <w:bCs/>
          <w:sz w:val="24"/>
          <w:szCs w:val="24"/>
          <w:lang w:eastAsia="pl-PL"/>
        </w:rPr>
        <w:t xml:space="preserve">ADRES </w:t>
      </w:r>
      <w:r w:rsidR="00BF73C6" w:rsidRPr="00274147">
        <w:rPr>
          <w:rFonts w:ascii="Arial" w:eastAsia="Times New Roman" w:hAnsi="Arial" w:cs="Arial"/>
          <w:b/>
          <w:bCs/>
          <w:sz w:val="24"/>
          <w:szCs w:val="24"/>
          <w:lang w:eastAsia="pl-PL"/>
        </w:rPr>
        <w:t>INTERNETOWY</w:t>
      </w:r>
      <w:r w:rsidR="00E424DE" w:rsidRPr="00274147">
        <w:rPr>
          <w:rFonts w:ascii="Arial" w:eastAsia="Times New Roman" w:hAnsi="Arial" w:cs="Arial"/>
          <w:b/>
          <w:bCs/>
          <w:sz w:val="24"/>
          <w:szCs w:val="24"/>
          <w:lang w:eastAsia="pl-PL"/>
        </w:rPr>
        <w:t xml:space="preserve">, </w:t>
      </w:r>
      <w:r w:rsidR="008626A1" w:rsidRPr="00274147">
        <w:rPr>
          <w:rFonts w:ascii="Arial" w:eastAsia="Times New Roman" w:hAnsi="Arial" w:cs="Arial"/>
          <w:b/>
          <w:bCs/>
          <w:sz w:val="24"/>
          <w:szCs w:val="24"/>
          <w:lang w:eastAsia="pl-PL"/>
        </w:rPr>
        <w:t xml:space="preserve">NA KTÓREJ </w:t>
      </w:r>
      <w:r w:rsidR="00BF73C6" w:rsidRPr="00274147">
        <w:rPr>
          <w:rFonts w:ascii="Arial" w:hAnsi="Arial" w:cs="Arial"/>
          <w:b/>
          <w:sz w:val="24"/>
          <w:szCs w:val="24"/>
        </w:rPr>
        <w:t>UDOSTĘPNIANE BĘDĄ ZMIANY I WYJAŚNIENIA DOTYCZĄCE TREŚCI SWZ ORAZ INNE DOKUMENTY ZAMÓWIENIA BEZPOŚREDNIO ZWIĄZANE Z POSTĘPOWANIEM</w:t>
      </w:r>
      <w:r w:rsidR="00E3376F" w:rsidRPr="00274147">
        <w:rPr>
          <w:rFonts w:ascii="Arial" w:hAnsi="Arial" w:cs="Arial"/>
          <w:b/>
          <w:sz w:val="24"/>
          <w:szCs w:val="24"/>
        </w:rPr>
        <w:br/>
      </w:r>
      <w:r w:rsidR="008626A1" w:rsidRPr="00274147">
        <w:rPr>
          <w:rFonts w:ascii="Arial" w:hAnsi="Arial" w:cs="Arial"/>
          <w:b/>
          <w:sz w:val="24"/>
          <w:szCs w:val="24"/>
        </w:rPr>
        <w:t>O UDZIELENIE ZAMÓWIENIA</w:t>
      </w:r>
    </w:p>
    <w:p w14:paraId="54DAF357" w14:textId="6FCD574E" w:rsidR="00F97CEC" w:rsidRPr="00274147" w:rsidRDefault="00F97CEC"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b/>
          <w:kern w:val="1"/>
          <w:sz w:val="24"/>
          <w:szCs w:val="24"/>
          <w:lang w:eastAsia="zh-CN"/>
        </w:rPr>
        <w:t>3.1.</w:t>
      </w:r>
      <w:r w:rsidRPr="00274147">
        <w:rPr>
          <w:rFonts w:ascii="Arial" w:eastAsia="Times New Roman" w:hAnsi="Arial" w:cs="Arial"/>
          <w:kern w:val="1"/>
          <w:sz w:val="24"/>
          <w:szCs w:val="24"/>
          <w:lang w:eastAsia="zh-CN"/>
        </w:rPr>
        <w:t xml:space="preserve"> Informacje dotyczące </w:t>
      </w:r>
      <w:r w:rsidRPr="00274147">
        <w:rPr>
          <w:rFonts w:ascii="Arial" w:hAnsi="Arial" w:cs="Arial"/>
          <w:sz w:val="24"/>
          <w:szCs w:val="24"/>
        </w:rPr>
        <w:t>zmian i wyjaśnień dotyczących treści SWZ oraz inne dokumenty zamówienia bezpośrednio związane z postępowaniem o udzielenie zamówienia</w:t>
      </w:r>
      <w:r w:rsidRPr="00274147">
        <w:rPr>
          <w:rFonts w:ascii="Arial" w:eastAsia="Times New Roman" w:hAnsi="Arial" w:cs="Arial"/>
          <w:kern w:val="1"/>
          <w:sz w:val="24"/>
          <w:szCs w:val="24"/>
          <w:lang w:eastAsia="zh-CN"/>
        </w:rPr>
        <w:t xml:space="preserve"> udostępniane będą na stronie internetowej</w:t>
      </w:r>
      <w:r w:rsidR="0085269D" w:rsidRPr="00274147">
        <w:rPr>
          <w:rFonts w:ascii="Arial" w:eastAsia="Times New Roman" w:hAnsi="Arial" w:cs="Arial"/>
          <w:kern w:val="1"/>
          <w:sz w:val="24"/>
          <w:szCs w:val="24"/>
          <w:lang w:eastAsia="zh-CN"/>
        </w:rPr>
        <w:t xml:space="preserve"> Zamawiającego </w:t>
      </w:r>
      <w:hyperlink r:id="rId11" w:history="1">
        <w:r w:rsidR="007E4C33" w:rsidRPr="00274147">
          <w:rPr>
            <w:rStyle w:val="Hipercze"/>
            <w:rFonts w:ascii="Arial" w:hAnsi="Arial" w:cs="Arial"/>
            <w:sz w:val="24"/>
            <w:szCs w:val="24"/>
          </w:rPr>
          <w:t>www.komunalne.wielun.pl/zamowienia-publiczne/aktualne</w:t>
        </w:r>
      </w:hyperlink>
    </w:p>
    <w:p w14:paraId="6EB63A1A"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w:t>
      </w:r>
      <w:r w:rsidR="005C17F8" w:rsidRPr="00274147">
        <w:rPr>
          <w:rFonts w:ascii="Arial" w:eastAsia="TimesNewRoman" w:hAnsi="Arial" w:cs="Arial"/>
          <w:b/>
          <w:bCs/>
          <w:sz w:val="24"/>
          <w:szCs w:val="24"/>
        </w:rPr>
        <w:t>.2</w:t>
      </w:r>
      <w:r w:rsidR="00254E95"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Wykonawca może zwrócić się do zamawiającego z wnioskiem o wyjaśnienie treści SWZ.</w:t>
      </w:r>
    </w:p>
    <w:p w14:paraId="5FDFEE0E" w14:textId="77777777" w:rsidR="00254E95" w:rsidRPr="00274147" w:rsidRDefault="00254E95"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74147"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3.3</w:t>
      </w:r>
      <w:r w:rsidR="000B1086" w:rsidRPr="00274147">
        <w:rPr>
          <w:rFonts w:ascii="Arial" w:eastAsia="Times New Roman" w:hAnsi="Arial" w:cs="Arial"/>
          <w:b/>
          <w:kern w:val="1"/>
          <w:sz w:val="24"/>
          <w:szCs w:val="24"/>
          <w:lang w:eastAsia="zh-CN"/>
        </w:rPr>
        <w:t>. </w:t>
      </w:r>
      <w:r w:rsidR="000B1086" w:rsidRPr="00274147">
        <w:rPr>
          <w:rFonts w:ascii="Arial" w:eastAsia="Times New Roman" w:hAnsi="Arial" w:cs="Arial"/>
          <w:kern w:val="1"/>
          <w:sz w:val="24"/>
          <w:szCs w:val="24"/>
          <w:lang w:eastAsia="zh-CN"/>
        </w:rPr>
        <w:t xml:space="preserve">Zamawiający treść </w:t>
      </w:r>
      <w:r w:rsidR="00393817" w:rsidRPr="00274147">
        <w:rPr>
          <w:rFonts w:ascii="Arial" w:eastAsia="Times New Roman" w:hAnsi="Arial" w:cs="Arial"/>
          <w:kern w:val="1"/>
          <w:sz w:val="24"/>
          <w:szCs w:val="24"/>
          <w:lang w:eastAsia="zh-CN"/>
        </w:rPr>
        <w:t xml:space="preserve">zapytań wraz z wyjaśnieniami </w:t>
      </w:r>
      <w:r w:rsidR="000B1086" w:rsidRPr="00274147">
        <w:rPr>
          <w:rFonts w:ascii="Arial" w:eastAsia="Times New Roman" w:hAnsi="Arial" w:cs="Arial"/>
          <w:kern w:val="1"/>
          <w:sz w:val="24"/>
          <w:szCs w:val="24"/>
          <w:lang w:eastAsia="zh-CN"/>
        </w:rPr>
        <w:t xml:space="preserve"> bez </w:t>
      </w:r>
      <w:r w:rsidR="00393817" w:rsidRPr="00274147">
        <w:rPr>
          <w:rFonts w:ascii="Arial" w:eastAsia="Times New Roman" w:hAnsi="Arial" w:cs="Arial"/>
          <w:kern w:val="1"/>
          <w:sz w:val="24"/>
          <w:szCs w:val="24"/>
          <w:lang w:eastAsia="zh-CN"/>
        </w:rPr>
        <w:t xml:space="preserve">ujawnienia źródeł zapytania </w:t>
      </w:r>
      <w:r w:rsidR="000B1086" w:rsidRPr="00274147">
        <w:rPr>
          <w:rFonts w:ascii="Arial" w:eastAsia="Times New Roman" w:hAnsi="Arial" w:cs="Arial"/>
          <w:kern w:val="1"/>
          <w:sz w:val="24"/>
          <w:szCs w:val="24"/>
          <w:lang w:eastAsia="zh-CN"/>
        </w:rPr>
        <w:t xml:space="preserve">umieści </w:t>
      </w:r>
      <w:r w:rsidR="0038704A" w:rsidRPr="00274147">
        <w:rPr>
          <w:rFonts w:ascii="Arial" w:eastAsia="Times New Roman" w:hAnsi="Arial" w:cs="Arial"/>
          <w:kern w:val="1"/>
          <w:sz w:val="24"/>
          <w:szCs w:val="24"/>
          <w:lang w:eastAsia="zh-CN"/>
        </w:rPr>
        <w:t>na st</w:t>
      </w:r>
      <w:r w:rsidR="00393817" w:rsidRPr="00274147">
        <w:rPr>
          <w:rFonts w:ascii="Arial" w:eastAsia="Times New Roman" w:hAnsi="Arial" w:cs="Arial"/>
          <w:kern w:val="1"/>
          <w:sz w:val="24"/>
          <w:szCs w:val="24"/>
          <w:lang w:eastAsia="zh-CN"/>
        </w:rPr>
        <w:t>ronie prowadzonego postępowania.</w:t>
      </w:r>
    </w:p>
    <w:p w14:paraId="562B7A13"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.4</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Jeżeli zamawiający nie udzieli wyjaśnień w terminie, o którym mowa</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 xml:space="preserve">2 </w:t>
      </w:r>
      <w:r w:rsidR="00254E95" w:rsidRPr="00274147">
        <w:rPr>
          <w:rFonts w:ascii="Arial" w:eastAsia="TimesNewRoman" w:hAnsi="Arial" w:cs="Arial"/>
          <w:sz w:val="24"/>
          <w:szCs w:val="24"/>
        </w:rPr>
        <w:t xml:space="preserve">przedłuża termin składania  ofert o czas niezbędny do zapoznania się wszystkich </w:t>
      </w:r>
      <w:r w:rsidR="00254E95" w:rsidRPr="00274147">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.5</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 przypadku gdy wniosek o wyjaśnienie treści SWZ nie wpłynął w terminie, </w:t>
      </w:r>
      <w:r w:rsidR="00C627B1" w:rsidRPr="00274147">
        <w:rPr>
          <w:rFonts w:ascii="Arial" w:eastAsia="TimesNewRoman" w:hAnsi="Arial" w:cs="Arial"/>
          <w:sz w:val="24"/>
          <w:szCs w:val="24"/>
        </w:rPr>
        <w:br/>
      </w:r>
      <w:r w:rsidR="00254E95" w:rsidRPr="00274147">
        <w:rPr>
          <w:rFonts w:ascii="Arial" w:eastAsia="TimesNewRoman" w:hAnsi="Arial" w:cs="Arial"/>
          <w:sz w:val="24"/>
          <w:szCs w:val="24"/>
        </w:rPr>
        <w:t>o którym mowa w,</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2</w:t>
      </w:r>
      <w:r w:rsidR="00254E95" w:rsidRPr="0027414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.6</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74147" w:rsidRDefault="004F050B"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w:t>
      </w:r>
      <w:r w:rsidR="000B1086" w:rsidRPr="00274147">
        <w:rPr>
          <w:rFonts w:ascii="Arial" w:eastAsia="TimesNewRoman" w:hAnsi="Arial" w:cs="Arial"/>
          <w:b/>
          <w:sz w:val="24"/>
          <w:szCs w:val="24"/>
        </w:rPr>
        <w:t>.</w:t>
      </w:r>
      <w:r w:rsidR="005C17F8" w:rsidRPr="00274147">
        <w:rPr>
          <w:rFonts w:ascii="Arial" w:eastAsia="TimesNewRoman" w:hAnsi="Arial" w:cs="Arial"/>
          <w:b/>
          <w:sz w:val="24"/>
          <w:szCs w:val="24"/>
        </w:rPr>
        <w:t>7</w:t>
      </w:r>
      <w:r w:rsidR="00BB0B19" w:rsidRPr="00274147">
        <w:rPr>
          <w:rFonts w:ascii="Arial" w:eastAsia="TimesNewRoman" w:hAnsi="Arial" w:cs="Arial"/>
          <w:b/>
          <w:sz w:val="24"/>
          <w:szCs w:val="24"/>
        </w:rPr>
        <w:t>.</w:t>
      </w:r>
      <w:r w:rsidR="001275A0" w:rsidRPr="00274147">
        <w:rPr>
          <w:rFonts w:ascii="Arial" w:eastAsia="TimesNewRoman" w:hAnsi="Arial" w:cs="Arial"/>
          <w:sz w:val="24"/>
          <w:szCs w:val="24"/>
        </w:rPr>
        <w:t xml:space="preserve"> </w:t>
      </w:r>
      <w:r w:rsidR="00F97CEC" w:rsidRPr="00274147">
        <w:rPr>
          <w:rFonts w:ascii="Arial" w:eastAsia="TimesNewRoman" w:hAnsi="Arial" w:cs="Arial"/>
          <w:sz w:val="24"/>
          <w:szCs w:val="24"/>
        </w:rPr>
        <w:t>Pytania należy przesłać za pomocą poczty elektronicznej na adres</w:t>
      </w:r>
      <w:r w:rsidR="007625F2" w:rsidRPr="00274147">
        <w:rPr>
          <w:rFonts w:ascii="Arial" w:eastAsia="TimesNewRoman" w:hAnsi="Arial" w:cs="Arial"/>
          <w:sz w:val="24"/>
          <w:szCs w:val="24"/>
        </w:rPr>
        <w:t xml:space="preserve"> </w:t>
      </w:r>
      <w:hyperlink r:id="rId12" w:history="1">
        <w:r w:rsidR="007625F2" w:rsidRPr="00274147">
          <w:rPr>
            <w:rStyle w:val="Hipercze"/>
            <w:rFonts w:ascii="Arial" w:eastAsia="TimesNewRoman" w:hAnsi="Arial" w:cs="Arial"/>
            <w:sz w:val="24"/>
            <w:szCs w:val="24"/>
          </w:rPr>
          <w:t>przetargi@komunalne.wielun.pl</w:t>
        </w:r>
      </w:hyperlink>
      <w:r w:rsidR="007625F2" w:rsidRPr="00274147">
        <w:rPr>
          <w:rFonts w:ascii="Arial" w:eastAsia="TimesNewRoman" w:hAnsi="Arial" w:cs="Arial"/>
          <w:sz w:val="24"/>
          <w:szCs w:val="24"/>
        </w:rPr>
        <w:t xml:space="preserve"> </w:t>
      </w:r>
      <w:r w:rsidR="00F97CEC" w:rsidRPr="00274147">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74147">
        <w:rPr>
          <w:rFonts w:ascii="Arial" w:eastAsia="TimesNewRoman" w:hAnsi="Arial" w:cs="Arial"/>
          <w:sz w:val="24"/>
          <w:szCs w:val="24"/>
        </w:rPr>
        <w:t xml:space="preserve">a </w:t>
      </w:r>
      <w:hyperlink r:id="rId13" w:history="1">
        <w:r w:rsidR="007E4C33" w:rsidRPr="00274147">
          <w:rPr>
            <w:rStyle w:val="Hipercze"/>
            <w:rFonts w:ascii="Arial" w:hAnsi="Arial" w:cs="Arial"/>
            <w:sz w:val="24"/>
            <w:szCs w:val="24"/>
          </w:rPr>
          <w:t>www.komunalne.wielun.pl/zamowienia-publiczne/aktualne</w:t>
        </w:r>
      </w:hyperlink>
      <w:r w:rsidR="007625F2" w:rsidRPr="00274147">
        <w:rPr>
          <w:rFonts w:ascii="Arial" w:eastAsia="TimesNewRoman" w:hAnsi="Arial" w:cs="Arial"/>
          <w:sz w:val="24"/>
          <w:szCs w:val="24"/>
        </w:rPr>
        <w:t>.</w:t>
      </w:r>
      <w:r w:rsidR="00F97CEC" w:rsidRPr="00274147">
        <w:rPr>
          <w:rFonts w:ascii="Arial" w:eastAsia="TimesNewRoman" w:hAnsi="Arial" w:cs="Arial"/>
          <w:sz w:val="24"/>
          <w:szCs w:val="24"/>
        </w:rPr>
        <w:t xml:space="preserve"> </w:t>
      </w:r>
    </w:p>
    <w:p w14:paraId="312D4698" w14:textId="77777777" w:rsidR="00BF73C6" w:rsidRPr="0027414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4</w:t>
      </w:r>
      <w:r w:rsidR="004137CB" w:rsidRPr="00274147">
        <w:rPr>
          <w:rFonts w:ascii="Arial" w:hAnsi="Arial" w:cs="Arial"/>
          <w:b/>
          <w:sz w:val="24"/>
          <w:szCs w:val="24"/>
        </w:rPr>
        <w:t>. INFORMACJA</w:t>
      </w:r>
      <w:r w:rsidRPr="00274147">
        <w:rPr>
          <w:rFonts w:ascii="Arial" w:hAnsi="Arial" w:cs="Arial"/>
          <w:b/>
          <w:sz w:val="24"/>
          <w:szCs w:val="24"/>
        </w:rPr>
        <w:t xml:space="preserve"> CZY ZAMAWIAJĄCY PRZEWIDUJE WYBÓR NAJKORZYSTNIEJSZEJ OFERTY Z MOŻLIWOŚCIĄ PROWADZENIA NEGOCJACJI</w:t>
      </w:r>
    </w:p>
    <w:p w14:paraId="30FA0206" w14:textId="77777777" w:rsidR="00DC2E9B" w:rsidRPr="00274147" w:rsidRDefault="00155E02" w:rsidP="004330A9">
      <w:pPr>
        <w:autoSpaceDE w:val="0"/>
        <w:autoSpaceDN w:val="0"/>
        <w:adjustRightInd w:val="0"/>
        <w:spacing w:after="120"/>
        <w:jc w:val="both"/>
        <w:rPr>
          <w:rFonts w:ascii="Arial" w:hAnsi="Arial" w:cs="Arial"/>
          <w:sz w:val="24"/>
          <w:szCs w:val="24"/>
        </w:rPr>
      </w:pPr>
      <w:r w:rsidRPr="00274147">
        <w:rPr>
          <w:rFonts w:ascii="Arial" w:hAnsi="Arial" w:cs="Arial"/>
          <w:b/>
          <w:sz w:val="24"/>
          <w:szCs w:val="24"/>
        </w:rPr>
        <w:t>4.</w:t>
      </w:r>
      <w:r w:rsidR="0081618D" w:rsidRPr="00274147">
        <w:rPr>
          <w:rFonts w:ascii="Arial" w:hAnsi="Arial" w:cs="Arial"/>
          <w:b/>
          <w:sz w:val="24"/>
          <w:szCs w:val="24"/>
        </w:rPr>
        <w:t>1.</w:t>
      </w:r>
      <w:r w:rsidR="0081618D" w:rsidRPr="00274147">
        <w:rPr>
          <w:rFonts w:ascii="Arial" w:hAnsi="Arial" w:cs="Arial"/>
          <w:sz w:val="24"/>
          <w:szCs w:val="24"/>
        </w:rPr>
        <w:t> </w:t>
      </w:r>
      <w:r w:rsidR="00942BF7" w:rsidRPr="00274147">
        <w:rPr>
          <w:rFonts w:ascii="Arial" w:hAnsi="Arial" w:cs="Arial"/>
          <w:sz w:val="24"/>
          <w:szCs w:val="24"/>
        </w:rPr>
        <w:t xml:space="preserve">Zamawiający </w:t>
      </w:r>
      <w:r w:rsidR="00AD470C" w:rsidRPr="00274147">
        <w:rPr>
          <w:rFonts w:ascii="Arial" w:hAnsi="Arial" w:cs="Arial"/>
          <w:sz w:val="24"/>
          <w:szCs w:val="24"/>
        </w:rPr>
        <w:t>nie przewiduje wybo</w:t>
      </w:r>
      <w:r w:rsidR="00620ED4" w:rsidRPr="00274147">
        <w:rPr>
          <w:rFonts w:ascii="Arial" w:hAnsi="Arial" w:cs="Arial"/>
          <w:sz w:val="24"/>
          <w:szCs w:val="24"/>
        </w:rPr>
        <w:t>r</w:t>
      </w:r>
      <w:r w:rsidR="00AD470C" w:rsidRPr="00274147">
        <w:rPr>
          <w:rFonts w:ascii="Arial" w:hAnsi="Arial" w:cs="Arial"/>
          <w:sz w:val="24"/>
          <w:szCs w:val="24"/>
        </w:rPr>
        <w:t>u</w:t>
      </w:r>
      <w:r w:rsidR="00942BF7" w:rsidRPr="00274147">
        <w:rPr>
          <w:rFonts w:ascii="Arial" w:hAnsi="Arial" w:cs="Arial"/>
          <w:sz w:val="24"/>
          <w:szCs w:val="24"/>
        </w:rPr>
        <w:t xml:space="preserve"> najkorzystniejszej oferty </w:t>
      </w:r>
      <w:r w:rsidR="00620ED4" w:rsidRPr="00274147">
        <w:rPr>
          <w:rFonts w:ascii="Arial" w:hAnsi="Arial" w:cs="Arial"/>
          <w:sz w:val="24"/>
          <w:szCs w:val="24"/>
        </w:rPr>
        <w:t>z możliwości</w:t>
      </w:r>
      <w:r w:rsidR="00AD470C" w:rsidRPr="00274147">
        <w:rPr>
          <w:rFonts w:ascii="Arial" w:hAnsi="Arial" w:cs="Arial"/>
          <w:sz w:val="24"/>
          <w:szCs w:val="24"/>
        </w:rPr>
        <w:t>ą</w:t>
      </w:r>
      <w:r w:rsidR="00942BF7" w:rsidRPr="00274147">
        <w:rPr>
          <w:rFonts w:ascii="Arial" w:hAnsi="Arial" w:cs="Arial"/>
          <w:sz w:val="24"/>
          <w:szCs w:val="24"/>
        </w:rPr>
        <w:t xml:space="preserve"> prowadzenia negocjacji.</w:t>
      </w:r>
    </w:p>
    <w:p w14:paraId="022C5AA1" w14:textId="77777777" w:rsidR="00524123" w:rsidRPr="00274147" w:rsidRDefault="00BF73C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5</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OPIS PRZEDMIOTU ZAMÓWIENIA</w:t>
      </w:r>
    </w:p>
    <w:p w14:paraId="7BB1D9A4" w14:textId="77777777" w:rsidR="0018141D" w:rsidRPr="00274147"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74147" w:rsidRDefault="00942BF7"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.1. </w:t>
      </w:r>
      <w:r w:rsidR="00526E12" w:rsidRPr="00274147">
        <w:rPr>
          <w:rFonts w:ascii="Arial" w:eastAsia="Times New Roman" w:hAnsi="Arial" w:cs="Arial"/>
          <w:bCs/>
          <w:kern w:val="2"/>
          <w:sz w:val="24"/>
          <w:szCs w:val="24"/>
          <w:lang w:eastAsia="ar-SA"/>
        </w:rPr>
        <w:t>Zakres rzeczowy:</w:t>
      </w:r>
    </w:p>
    <w:p w14:paraId="4A8D283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w:t>
      </w:r>
      <w:r w:rsidRPr="00274147">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p>
    <w:p w14:paraId="4D4E3D58" w14:textId="01D8FDA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w:t>
      </w:r>
      <w:r w:rsidRPr="00274147">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w:t>
      </w:r>
      <w:r w:rsidRPr="0030441B">
        <w:rPr>
          <w:rFonts w:ascii="Arial" w:eastAsia="Times New Roman" w:hAnsi="Arial" w:cs="Arial"/>
          <w:bCs/>
          <w:color w:val="000000" w:themeColor="text1"/>
          <w:kern w:val="2"/>
          <w:sz w:val="24"/>
          <w:szCs w:val="24"/>
          <w:lang w:eastAsia="ar-SA"/>
        </w:rPr>
        <w:t>(Dz. U. z 202</w:t>
      </w:r>
      <w:r w:rsidR="003B6836" w:rsidRPr="0030441B">
        <w:rPr>
          <w:rFonts w:ascii="Arial" w:eastAsia="Times New Roman" w:hAnsi="Arial" w:cs="Arial"/>
          <w:bCs/>
          <w:color w:val="000000" w:themeColor="text1"/>
          <w:kern w:val="2"/>
          <w:sz w:val="24"/>
          <w:szCs w:val="24"/>
          <w:lang w:eastAsia="ar-SA"/>
        </w:rPr>
        <w:t>2</w:t>
      </w:r>
      <w:r w:rsidRPr="0030441B">
        <w:rPr>
          <w:rFonts w:ascii="Arial" w:eastAsia="Times New Roman" w:hAnsi="Arial" w:cs="Arial"/>
          <w:bCs/>
          <w:color w:val="000000" w:themeColor="text1"/>
          <w:kern w:val="2"/>
          <w:sz w:val="24"/>
          <w:szCs w:val="24"/>
          <w:lang w:eastAsia="ar-SA"/>
        </w:rPr>
        <w:t xml:space="preserve"> r., poz. </w:t>
      </w:r>
      <w:r w:rsidR="003B6836" w:rsidRPr="0030441B">
        <w:rPr>
          <w:rFonts w:ascii="Arial" w:eastAsia="Times New Roman" w:hAnsi="Arial" w:cs="Arial"/>
          <w:bCs/>
          <w:color w:val="000000" w:themeColor="text1"/>
          <w:kern w:val="2"/>
          <w:sz w:val="24"/>
          <w:szCs w:val="24"/>
          <w:lang w:eastAsia="ar-SA"/>
        </w:rPr>
        <w:t>69</w:t>
      </w:r>
      <w:r w:rsidRPr="0030441B">
        <w:rPr>
          <w:rFonts w:ascii="Arial" w:eastAsia="Times New Roman" w:hAnsi="Arial" w:cs="Arial"/>
          <w:bCs/>
          <w:color w:val="000000" w:themeColor="text1"/>
          <w:kern w:val="2"/>
          <w:sz w:val="24"/>
          <w:szCs w:val="24"/>
          <w:lang w:eastAsia="ar-SA"/>
        </w:rPr>
        <w:t xml:space="preserve">9 z </w:t>
      </w:r>
      <w:proofErr w:type="spellStart"/>
      <w:r w:rsidRPr="0030441B">
        <w:rPr>
          <w:rFonts w:ascii="Arial" w:eastAsia="Times New Roman" w:hAnsi="Arial" w:cs="Arial"/>
          <w:bCs/>
          <w:color w:val="000000" w:themeColor="text1"/>
          <w:kern w:val="2"/>
          <w:sz w:val="24"/>
          <w:szCs w:val="24"/>
          <w:lang w:eastAsia="ar-SA"/>
        </w:rPr>
        <w:t>późn</w:t>
      </w:r>
      <w:proofErr w:type="spellEnd"/>
      <w:r w:rsidRPr="0030441B">
        <w:rPr>
          <w:rFonts w:ascii="Arial" w:eastAsia="Times New Roman" w:hAnsi="Arial" w:cs="Arial"/>
          <w:bCs/>
          <w:color w:val="000000" w:themeColor="text1"/>
          <w:kern w:val="2"/>
          <w:sz w:val="24"/>
          <w:szCs w:val="24"/>
          <w:lang w:eastAsia="ar-SA"/>
        </w:rPr>
        <w:t xml:space="preserve">. zm.). </w:t>
      </w:r>
    </w:p>
    <w:p w14:paraId="4D9434E8" w14:textId="41964BA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3.</w:t>
      </w:r>
      <w:r w:rsidRPr="00274147">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p>
    <w:p w14:paraId="49BE7D40" w14:textId="214C8D9D"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4.</w:t>
      </w:r>
      <w:r w:rsidRPr="00274147">
        <w:rPr>
          <w:rFonts w:ascii="Arial" w:eastAsia="Times New Roman" w:hAnsi="Arial" w:cs="Arial"/>
          <w:bCs/>
          <w:kern w:val="2"/>
          <w:sz w:val="24"/>
          <w:szCs w:val="24"/>
          <w:lang w:eastAsia="ar-SA"/>
        </w:rPr>
        <w:tab/>
        <w:t xml:space="preserve">Ilość odpadów o kodzie 150106 wynosi około </w:t>
      </w:r>
      <w:r w:rsidR="003B6836" w:rsidRPr="0030441B">
        <w:rPr>
          <w:rFonts w:ascii="Arial" w:eastAsia="Times New Roman" w:hAnsi="Arial" w:cs="Arial"/>
          <w:bCs/>
          <w:color w:val="000000" w:themeColor="text1"/>
          <w:kern w:val="2"/>
          <w:sz w:val="24"/>
          <w:szCs w:val="24"/>
          <w:lang w:eastAsia="ar-SA"/>
        </w:rPr>
        <w:t>6</w:t>
      </w:r>
      <w:r w:rsidR="00C5696F" w:rsidRPr="0030441B">
        <w:rPr>
          <w:rFonts w:ascii="Arial" w:eastAsia="Times New Roman" w:hAnsi="Arial" w:cs="Arial"/>
          <w:bCs/>
          <w:color w:val="000000" w:themeColor="text1"/>
          <w:kern w:val="2"/>
          <w:sz w:val="24"/>
          <w:szCs w:val="24"/>
          <w:lang w:eastAsia="ar-SA"/>
        </w:rPr>
        <w:t>00</w:t>
      </w:r>
      <w:r w:rsidRPr="0030441B">
        <w:rPr>
          <w:rFonts w:ascii="Arial" w:eastAsia="Times New Roman" w:hAnsi="Arial" w:cs="Arial"/>
          <w:bCs/>
          <w:color w:val="000000" w:themeColor="text1"/>
          <w:kern w:val="2"/>
          <w:sz w:val="24"/>
          <w:szCs w:val="24"/>
          <w:lang w:eastAsia="ar-SA"/>
        </w:rPr>
        <w:t xml:space="preserve"> Mg </w:t>
      </w:r>
      <w:r w:rsidRPr="00274147">
        <w:rPr>
          <w:rFonts w:ascii="Arial" w:eastAsia="Times New Roman" w:hAnsi="Arial" w:cs="Arial"/>
          <w:bCs/>
          <w:kern w:val="2"/>
          <w:sz w:val="24"/>
          <w:szCs w:val="24"/>
          <w:lang w:eastAsia="ar-SA"/>
        </w:rPr>
        <w:t>w okresie obowiązywania umowy. Miesięczna ilość  wynosi  około  1</w:t>
      </w:r>
      <w:r w:rsidR="00C5696F" w:rsidRPr="00274147">
        <w:rPr>
          <w:rFonts w:ascii="Arial" w:eastAsia="Times New Roman" w:hAnsi="Arial" w:cs="Arial"/>
          <w:bCs/>
          <w:kern w:val="2"/>
          <w:sz w:val="24"/>
          <w:szCs w:val="24"/>
          <w:lang w:eastAsia="ar-SA"/>
        </w:rPr>
        <w:t>00</w:t>
      </w:r>
      <w:r w:rsidRPr="00274147">
        <w:rPr>
          <w:rFonts w:ascii="Arial" w:eastAsia="Times New Roman" w:hAnsi="Arial" w:cs="Arial"/>
          <w:bCs/>
          <w:kern w:val="2"/>
          <w:sz w:val="24"/>
          <w:szCs w:val="24"/>
          <w:lang w:eastAsia="ar-SA"/>
        </w:rPr>
        <w:t xml:space="preserve">  Mg,  natomiast  dzienna  około  </w:t>
      </w:r>
      <w:r w:rsidR="00C5696F" w:rsidRPr="00274147">
        <w:rPr>
          <w:rFonts w:ascii="Arial" w:eastAsia="Times New Roman" w:hAnsi="Arial" w:cs="Arial"/>
          <w:bCs/>
          <w:kern w:val="2"/>
          <w:sz w:val="24"/>
          <w:szCs w:val="24"/>
          <w:lang w:eastAsia="ar-SA"/>
        </w:rPr>
        <w:t>5</w:t>
      </w:r>
      <w:r w:rsidRPr="00274147">
        <w:rPr>
          <w:rFonts w:ascii="Arial" w:eastAsia="Times New Roman" w:hAnsi="Arial" w:cs="Arial"/>
          <w:bCs/>
          <w:kern w:val="2"/>
          <w:sz w:val="24"/>
          <w:szCs w:val="24"/>
          <w:lang w:eastAsia="ar-SA"/>
        </w:rPr>
        <w:t xml:space="preserve">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lastRenderedPageBreak/>
        <w:t>5.</w:t>
      </w:r>
      <w:r w:rsidRPr="00274147">
        <w:rPr>
          <w:rFonts w:ascii="Arial" w:eastAsia="Times New Roman" w:hAnsi="Arial" w:cs="Arial"/>
          <w:bCs/>
          <w:kern w:val="2"/>
          <w:sz w:val="24"/>
          <w:szCs w:val="24"/>
          <w:lang w:eastAsia="ar-SA"/>
        </w:rPr>
        <w:tab/>
        <w:t>Odpady objęte przedmiotem zamówienia nie posiadają właściwości powodujących że mogą być odpadami niebezpiecznymi. Odpady przygotowane będą 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6.</w:t>
      </w:r>
      <w:r w:rsidRPr="00274147">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786432E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7.</w:t>
      </w:r>
      <w:r w:rsidRPr="00274147">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8.</w:t>
      </w:r>
      <w:r w:rsidRPr="00274147">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26414842" w14:textId="2253F47A" w:rsidR="00526E12" w:rsidRPr="003B6836" w:rsidRDefault="00526E12" w:rsidP="003B6836">
      <w:pPr>
        <w:widowControl w:val="0"/>
        <w:jc w:val="both"/>
        <w:rPr>
          <w:rFonts w:ascii="Arial" w:hAnsi="Arial" w:cs="Arial"/>
          <w:bCs/>
          <w:color w:val="FF0000"/>
          <w:sz w:val="24"/>
          <w:szCs w:val="24"/>
        </w:rPr>
      </w:pPr>
      <w:r w:rsidRPr="003B6836">
        <w:rPr>
          <w:rFonts w:ascii="Arial" w:eastAsia="Times New Roman" w:hAnsi="Arial" w:cs="Arial"/>
          <w:bCs/>
          <w:kern w:val="2"/>
          <w:sz w:val="24"/>
          <w:szCs w:val="24"/>
          <w:lang w:eastAsia="ar-SA"/>
        </w:rPr>
        <w:t>9.</w:t>
      </w:r>
      <w:r w:rsidRPr="003B6836">
        <w:rPr>
          <w:rFonts w:ascii="Arial" w:eastAsia="Times New Roman" w:hAnsi="Arial" w:cs="Arial"/>
          <w:bCs/>
          <w:kern w:val="2"/>
          <w:sz w:val="24"/>
          <w:szCs w:val="24"/>
          <w:lang w:eastAsia="ar-SA"/>
        </w:rPr>
        <w:tab/>
      </w:r>
      <w:r w:rsidR="003B6836" w:rsidRPr="0030441B">
        <w:rPr>
          <w:rFonts w:ascii="Arial" w:hAnsi="Arial" w:cs="Arial"/>
          <w:color w:val="000000" w:themeColor="text1"/>
          <w:sz w:val="24"/>
          <w:szCs w:val="24"/>
        </w:rPr>
        <w:t xml:space="preserve">Rozliczenie będzie dokonywane w cyklu comiesięcznym, zgodnie z Kartami Przekazania Odpadów wystawianych za pomocą systemu BDO i poprawnie wystawionej przez Wykonawcę faktury. </w:t>
      </w:r>
    </w:p>
    <w:p w14:paraId="317DD02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10.</w:t>
      </w:r>
      <w:r w:rsidRPr="00274147">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11.</w:t>
      </w:r>
      <w:r w:rsidRPr="00274147">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8D22942" w14:textId="77777777" w:rsidR="003B6836" w:rsidRPr="0030441B" w:rsidRDefault="00526E12" w:rsidP="00526E12">
      <w:pPr>
        <w:autoSpaceDN w:val="0"/>
        <w:spacing w:after="0"/>
        <w:jc w:val="both"/>
        <w:rPr>
          <w:color w:val="000000" w:themeColor="text1"/>
          <w:sz w:val="24"/>
          <w:szCs w:val="24"/>
        </w:rPr>
      </w:pPr>
      <w:r w:rsidRPr="00274147">
        <w:rPr>
          <w:rFonts w:ascii="Arial" w:eastAsia="Times New Roman" w:hAnsi="Arial" w:cs="Arial"/>
          <w:bCs/>
          <w:kern w:val="2"/>
          <w:sz w:val="24"/>
          <w:szCs w:val="24"/>
          <w:lang w:eastAsia="ar-SA"/>
        </w:rPr>
        <w:t>12.</w:t>
      </w:r>
      <w:r w:rsidRPr="00274147">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w:t>
      </w:r>
      <w:r w:rsidRPr="00274147">
        <w:rPr>
          <w:rFonts w:ascii="Arial" w:eastAsia="Times New Roman" w:hAnsi="Arial" w:cs="Arial"/>
          <w:bCs/>
          <w:kern w:val="2"/>
          <w:sz w:val="24"/>
          <w:szCs w:val="24"/>
          <w:lang w:eastAsia="ar-SA"/>
        </w:rPr>
        <w:lastRenderedPageBreak/>
        <w:t xml:space="preserve">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t>
      </w:r>
      <w:r w:rsidRPr="0030441B">
        <w:rPr>
          <w:rFonts w:ascii="Arial" w:eastAsia="Times New Roman" w:hAnsi="Arial" w:cs="Arial"/>
          <w:bCs/>
          <w:color w:val="000000" w:themeColor="text1"/>
          <w:kern w:val="2"/>
          <w:sz w:val="24"/>
          <w:szCs w:val="24"/>
          <w:lang w:eastAsia="ar-SA"/>
        </w:rPr>
        <w:t xml:space="preserve">wyłączna podstawę do określenia ilości odebranych odpadów pomiędzy Zamawiającym, a Wykonawcą. </w:t>
      </w:r>
      <w:r w:rsidR="003B6836" w:rsidRPr="0030441B">
        <w:rPr>
          <w:rFonts w:ascii="Arial" w:hAnsi="Arial" w:cs="Arial"/>
          <w:color w:val="000000" w:themeColor="text1"/>
          <w:sz w:val="24"/>
          <w:szCs w:val="24"/>
        </w:rPr>
        <w:t>Wykonawca po zakończeniu każdego odbioru będzie potwierdzał ilość odebranych odpadów na wystawionej Karcie Przekazania Odpadów za pomocą systemu BDO.</w:t>
      </w:r>
      <w:r w:rsidR="003B6836" w:rsidRPr="0030441B">
        <w:rPr>
          <w:color w:val="000000" w:themeColor="text1"/>
          <w:sz w:val="24"/>
          <w:szCs w:val="24"/>
        </w:rPr>
        <w:t xml:space="preserve"> </w:t>
      </w:r>
    </w:p>
    <w:p w14:paraId="0D59BE30" w14:textId="79B46FC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30441B">
        <w:rPr>
          <w:rFonts w:ascii="Arial" w:eastAsia="Times New Roman" w:hAnsi="Arial" w:cs="Arial"/>
          <w:bCs/>
          <w:color w:val="000000" w:themeColor="text1"/>
          <w:kern w:val="2"/>
          <w:sz w:val="24"/>
          <w:szCs w:val="24"/>
          <w:lang w:eastAsia="ar-SA"/>
        </w:rPr>
        <w:t>13.</w:t>
      </w:r>
      <w:r w:rsidRPr="0030441B">
        <w:rPr>
          <w:rFonts w:ascii="Arial" w:eastAsia="Times New Roman" w:hAnsi="Arial" w:cs="Arial"/>
          <w:bCs/>
          <w:color w:val="000000" w:themeColor="text1"/>
          <w:kern w:val="2"/>
          <w:sz w:val="24"/>
          <w:szCs w:val="24"/>
          <w:lang w:eastAsia="ar-SA"/>
        </w:rPr>
        <w:tab/>
        <w:t>Wykonawca przedłoży oświadczenie zamawiającemu o poddaniu procesowi przetwarzania - odzysku, który jest zgodny z załącznikiem do ustawy o odpadach z dnia 14 grudnia 2012 r. (Dz. U. 202</w:t>
      </w:r>
      <w:r w:rsidR="003B6836" w:rsidRPr="0030441B">
        <w:rPr>
          <w:rFonts w:ascii="Arial" w:eastAsia="Times New Roman" w:hAnsi="Arial" w:cs="Arial"/>
          <w:bCs/>
          <w:color w:val="000000" w:themeColor="text1"/>
          <w:kern w:val="2"/>
          <w:sz w:val="24"/>
          <w:szCs w:val="24"/>
          <w:lang w:eastAsia="ar-SA"/>
        </w:rPr>
        <w:t>2</w:t>
      </w:r>
      <w:r w:rsidRPr="0030441B">
        <w:rPr>
          <w:rFonts w:ascii="Arial" w:eastAsia="Times New Roman" w:hAnsi="Arial" w:cs="Arial"/>
          <w:bCs/>
          <w:color w:val="000000" w:themeColor="text1"/>
          <w:kern w:val="2"/>
          <w:sz w:val="24"/>
          <w:szCs w:val="24"/>
          <w:lang w:eastAsia="ar-SA"/>
        </w:rPr>
        <w:t xml:space="preserve"> poz. </w:t>
      </w:r>
      <w:r w:rsidR="003B6836" w:rsidRPr="0030441B">
        <w:rPr>
          <w:rFonts w:ascii="Arial" w:eastAsia="Times New Roman" w:hAnsi="Arial" w:cs="Arial"/>
          <w:bCs/>
          <w:color w:val="000000" w:themeColor="text1"/>
          <w:kern w:val="2"/>
          <w:sz w:val="24"/>
          <w:szCs w:val="24"/>
          <w:lang w:eastAsia="ar-SA"/>
        </w:rPr>
        <w:t>699</w:t>
      </w:r>
      <w:r w:rsidRPr="0030441B">
        <w:rPr>
          <w:rFonts w:ascii="Arial" w:eastAsia="Times New Roman" w:hAnsi="Arial" w:cs="Arial"/>
          <w:bCs/>
          <w:color w:val="000000" w:themeColor="text1"/>
          <w:kern w:val="2"/>
          <w:sz w:val="24"/>
          <w:szCs w:val="24"/>
          <w:lang w:eastAsia="ar-SA"/>
        </w:rPr>
        <w:t xml:space="preserve"> z </w:t>
      </w:r>
      <w:proofErr w:type="spellStart"/>
      <w:r w:rsidRPr="0030441B">
        <w:rPr>
          <w:rFonts w:ascii="Arial" w:eastAsia="Times New Roman" w:hAnsi="Arial" w:cs="Arial"/>
          <w:bCs/>
          <w:color w:val="000000" w:themeColor="text1"/>
          <w:kern w:val="2"/>
          <w:sz w:val="24"/>
          <w:szCs w:val="24"/>
          <w:lang w:eastAsia="ar-SA"/>
        </w:rPr>
        <w:t>późń</w:t>
      </w:r>
      <w:proofErr w:type="spellEnd"/>
      <w:r w:rsidRPr="0030441B">
        <w:rPr>
          <w:rFonts w:ascii="Arial" w:eastAsia="Times New Roman" w:hAnsi="Arial" w:cs="Arial"/>
          <w:bCs/>
          <w:color w:val="000000" w:themeColor="text1"/>
          <w:kern w:val="2"/>
          <w:sz w:val="24"/>
          <w:szCs w:val="24"/>
          <w:lang w:eastAsia="ar-SA"/>
        </w:rPr>
        <w:t xml:space="preserve">. zm.) </w:t>
      </w:r>
      <w:r w:rsidRPr="00274147">
        <w:rPr>
          <w:rFonts w:ascii="Arial" w:eastAsia="Times New Roman" w:hAnsi="Arial" w:cs="Arial"/>
          <w:bCs/>
          <w:kern w:val="2"/>
          <w:sz w:val="24"/>
          <w:szCs w:val="24"/>
          <w:lang w:eastAsia="ar-SA"/>
        </w:rPr>
        <w:t>całej masy odpadów przyjętych w danym miesiącu kalendarzowym w terminie do 15-go dnia każdego następnego miesiąca zgodnie z załącznikiem nr 1 do umowy oraz każdorazowo na wezwanie Zamawiającego.</w:t>
      </w:r>
    </w:p>
    <w:p w14:paraId="46E1E897" w14:textId="008A005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14.</w:t>
      </w:r>
      <w:r w:rsidRPr="00274147">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eastAsia="Times New Roman" w:hAnsi="Arial" w:cs="Arial"/>
          <w:bCs/>
          <w:kern w:val="2"/>
          <w:sz w:val="24"/>
          <w:szCs w:val="24"/>
          <w:lang w:eastAsia="ar-SA"/>
        </w:rPr>
        <w:t>mechanicznego-biologicznego</w:t>
      </w:r>
      <w:proofErr w:type="spellEnd"/>
      <w:r w:rsidRPr="00274147">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w:t>
      </w:r>
      <w:r w:rsidRPr="0030441B">
        <w:rPr>
          <w:rFonts w:ascii="Arial" w:eastAsia="Times New Roman" w:hAnsi="Arial" w:cs="Arial"/>
          <w:bCs/>
          <w:color w:val="000000" w:themeColor="text1"/>
          <w:kern w:val="2"/>
          <w:sz w:val="24"/>
          <w:szCs w:val="24"/>
          <w:lang w:eastAsia="ar-SA"/>
        </w:rPr>
        <w:t xml:space="preserve">gminach </w:t>
      </w:r>
      <w:r w:rsidR="003B6836" w:rsidRPr="0030441B">
        <w:rPr>
          <w:rFonts w:ascii="Arial" w:hAnsi="Arial" w:cs="Arial"/>
          <w:color w:val="000000" w:themeColor="text1"/>
          <w:kern w:val="1"/>
          <w:sz w:val="24"/>
          <w:szCs w:val="24"/>
          <w:lang w:eastAsia="zh-CN"/>
        </w:rPr>
        <w:t xml:space="preserve">(Dz. U. 2022 r. poz. 1297 z </w:t>
      </w:r>
      <w:proofErr w:type="spellStart"/>
      <w:r w:rsidR="003B6836" w:rsidRPr="0030441B">
        <w:rPr>
          <w:rFonts w:ascii="Arial" w:hAnsi="Arial" w:cs="Arial"/>
          <w:color w:val="000000" w:themeColor="text1"/>
          <w:kern w:val="1"/>
          <w:sz w:val="24"/>
          <w:szCs w:val="24"/>
          <w:lang w:eastAsia="zh-CN"/>
        </w:rPr>
        <w:t>póź</w:t>
      </w:r>
      <w:proofErr w:type="spellEnd"/>
      <w:r w:rsidR="003B6836" w:rsidRPr="0030441B">
        <w:rPr>
          <w:rFonts w:ascii="Arial" w:hAnsi="Arial" w:cs="Arial"/>
          <w:color w:val="000000" w:themeColor="text1"/>
          <w:kern w:val="1"/>
          <w:sz w:val="24"/>
          <w:szCs w:val="24"/>
          <w:lang w:eastAsia="zh-CN"/>
        </w:rPr>
        <w:t xml:space="preserve">. zm.) </w:t>
      </w:r>
      <w:r w:rsidRPr="0030441B">
        <w:rPr>
          <w:rFonts w:ascii="Arial" w:eastAsia="Times New Roman" w:hAnsi="Arial" w:cs="Arial"/>
          <w:bCs/>
          <w:color w:val="000000" w:themeColor="text1"/>
          <w:kern w:val="2"/>
          <w:sz w:val="24"/>
          <w:szCs w:val="24"/>
          <w:lang w:eastAsia="ar-SA"/>
        </w:rPr>
        <w:t xml:space="preserve">w </w:t>
      </w:r>
      <w:r w:rsidRPr="00274147">
        <w:rPr>
          <w:rFonts w:ascii="Arial" w:eastAsia="Times New Roman" w:hAnsi="Arial" w:cs="Arial"/>
          <w:bCs/>
          <w:kern w:val="2"/>
          <w:sz w:val="24"/>
          <w:szCs w:val="24"/>
          <w:lang w:eastAsia="ar-SA"/>
        </w:rPr>
        <w:t xml:space="preserve">terminie do 15-go dnia każdego następnego miesiąca oraz każdorazowo na wezwanie Zamawiającego. </w:t>
      </w:r>
    </w:p>
    <w:p w14:paraId="63A4C8B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15.</w:t>
      </w:r>
      <w:r w:rsidRPr="00274147">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16.</w:t>
      </w:r>
      <w:r w:rsidRPr="00274147">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17.</w:t>
      </w:r>
      <w:r w:rsidRPr="00274147">
        <w:rPr>
          <w:rFonts w:ascii="Arial" w:eastAsia="Times New Roman" w:hAnsi="Arial" w:cs="Arial"/>
          <w:bCs/>
          <w:kern w:val="2"/>
          <w:sz w:val="24"/>
          <w:szCs w:val="24"/>
          <w:lang w:eastAsia="ar-SA"/>
        </w:rPr>
        <w:tab/>
        <w:t xml:space="preserve">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w:t>
      </w:r>
      <w:r w:rsidRPr="00274147">
        <w:rPr>
          <w:rFonts w:ascii="Arial" w:eastAsia="Times New Roman" w:hAnsi="Arial" w:cs="Arial"/>
          <w:bCs/>
          <w:kern w:val="2"/>
          <w:sz w:val="24"/>
          <w:szCs w:val="24"/>
          <w:lang w:eastAsia="ar-SA"/>
        </w:rPr>
        <w:lastRenderedPageBreak/>
        <w:t>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18.</w:t>
      </w:r>
      <w:r w:rsidRPr="00274147">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19.</w:t>
      </w:r>
      <w:r w:rsidRPr="00274147">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20.</w:t>
      </w:r>
      <w:r w:rsidRPr="00274147">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21.</w:t>
      </w:r>
      <w:r w:rsidRPr="00274147">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5DABE291" w:rsidR="00526E12" w:rsidRPr="0030441B" w:rsidRDefault="00526E12" w:rsidP="00526E12">
      <w:pPr>
        <w:autoSpaceDN w:val="0"/>
        <w:spacing w:after="0"/>
        <w:jc w:val="both"/>
        <w:rPr>
          <w:rFonts w:ascii="Arial" w:eastAsia="Times New Roman" w:hAnsi="Arial" w:cs="Arial"/>
          <w:bCs/>
          <w:color w:val="000000" w:themeColor="text1"/>
          <w:kern w:val="2"/>
          <w:sz w:val="24"/>
          <w:szCs w:val="24"/>
          <w:lang w:eastAsia="ar-SA"/>
        </w:rPr>
      </w:pPr>
      <w:r w:rsidRPr="00274147">
        <w:rPr>
          <w:rFonts w:ascii="Arial" w:eastAsia="Times New Roman" w:hAnsi="Arial" w:cs="Arial"/>
          <w:bCs/>
          <w:kern w:val="2"/>
          <w:sz w:val="24"/>
          <w:szCs w:val="24"/>
          <w:lang w:eastAsia="ar-SA"/>
        </w:rPr>
        <w:t>a) uprawnienie do prowadzenia działalności w zakresie t</w:t>
      </w:r>
      <w:r w:rsidRPr="0030441B">
        <w:rPr>
          <w:rFonts w:ascii="Arial" w:eastAsia="Times New Roman" w:hAnsi="Arial" w:cs="Arial"/>
          <w:bCs/>
          <w:color w:val="000000" w:themeColor="text1"/>
          <w:kern w:val="2"/>
          <w:sz w:val="24"/>
          <w:szCs w:val="24"/>
          <w:lang w:eastAsia="ar-SA"/>
        </w:rPr>
        <w:t>ransportu odpad</w:t>
      </w:r>
      <w:r w:rsidR="003B6836" w:rsidRPr="0030441B">
        <w:rPr>
          <w:rFonts w:ascii="Arial" w:eastAsia="Times New Roman" w:hAnsi="Arial" w:cs="Arial"/>
          <w:bCs/>
          <w:color w:val="000000" w:themeColor="text1"/>
          <w:kern w:val="2"/>
          <w:sz w:val="24"/>
          <w:szCs w:val="24"/>
          <w:lang w:eastAsia="ar-SA"/>
        </w:rPr>
        <w:t>ów</w:t>
      </w:r>
      <w:r w:rsidRPr="0030441B">
        <w:rPr>
          <w:rFonts w:ascii="Arial" w:eastAsia="Times New Roman" w:hAnsi="Arial" w:cs="Arial"/>
          <w:bCs/>
          <w:color w:val="000000" w:themeColor="text1"/>
          <w:kern w:val="2"/>
          <w:sz w:val="24"/>
          <w:szCs w:val="24"/>
          <w:lang w:eastAsia="ar-SA"/>
        </w:rPr>
        <w:t>, potwierdzone przez wpis do rejestru podmiotów wprowadzających produkty, produkty w opakowaniach i gospodarujących odpadami, o którym mowa w art. 49 ustawy z dnia 14.12.2012 r. o odpadach (Dz.U. 202</w:t>
      </w:r>
      <w:r w:rsidR="003B6836" w:rsidRPr="0030441B">
        <w:rPr>
          <w:rFonts w:ascii="Arial" w:eastAsia="Times New Roman" w:hAnsi="Arial" w:cs="Arial"/>
          <w:bCs/>
          <w:color w:val="000000" w:themeColor="text1"/>
          <w:kern w:val="2"/>
          <w:sz w:val="24"/>
          <w:szCs w:val="24"/>
          <w:lang w:eastAsia="ar-SA"/>
        </w:rPr>
        <w:t>2</w:t>
      </w:r>
      <w:r w:rsidRPr="0030441B">
        <w:rPr>
          <w:rFonts w:ascii="Arial" w:eastAsia="Times New Roman" w:hAnsi="Arial" w:cs="Arial"/>
          <w:bCs/>
          <w:color w:val="000000" w:themeColor="text1"/>
          <w:kern w:val="2"/>
          <w:sz w:val="24"/>
          <w:szCs w:val="24"/>
          <w:lang w:eastAsia="ar-SA"/>
        </w:rPr>
        <w:t xml:space="preserve"> r. poz. </w:t>
      </w:r>
      <w:r w:rsidR="003B6836" w:rsidRPr="0030441B">
        <w:rPr>
          <w:rFonts w:ascii="Arial" w:eastAsia="Times New Roman" w:hAnsi="Arial" w:cs="Arial"/>
          <w:bCs/>
          <w:color w:val="000000" w:themeColor="text1"/>
          <w:kern w:val="2"/>
          <w:sz w:val="24"/>
          <w:szCs w:val="24"/>
          <w:lang w:eastAsia="ar-SA"/>
        </w:rPr>
        <w:t>699</w:t>
      </w:r>
      <w:r w:rsidRPr="0030441B">
        <w:rPr>
          <w:rFonts w:ascii="Arial" w:eastAsia="Times New Roman" w:hAnsi="Arial" w:cs="Arial"/>
          <w:bCs/>
          <w:color w:val="000000" w:themeColor="text1"/>
          <w:kern w:val="2"/>
          <w:sz w:val="24"/>
          <w:szCs w:val="24"/>
          <w:lang w:eastAsia="ar-SA"/>
        </w:rPr>
        <w:t xml:space="preserve"> z </w:t>
      </w:r>
      <w:proofErr w:type="spellStart"/>
      <w:r w:rsidRPr="0030441B">
        <w:rPr>
          <w:rFonts w:ascii="Arial" w:eastAsia="Times New Roman" w:hAnsi="Arial" w:cs="Arial"/>
          <w:bCs/>
          <w:color w:val="000000" w:themeColor="text1"/>
          <w:kern w:val="2"/>
          <w:sz w:val="24"/>
          <w:szCs w:val="24"/>
          <w:lang w:eastAsia="ar-SA"/>
        </w:rPr>
        <w:t>późn</w:t>
      </w:r>
      <w:proofErr w:type="spellEnd"/>
      <w:r w:rsidRPr="0030441B">
        <w:rPr>
          <w:rFonts w:ascii="Arial" w:eastAsia="Times New Roman" w:hAnsi="Arial" w:cs="Arial"/>
          <w:bCs/>
          <w:color w:val="000000" w:themeColor="text1"/>
          <w:kern w:val="2"/>
          <w:sz w:val="24"/>
          <w:szCs w:val="24"/>
          <w:lang w:eastAsia="ar-SA"/>
        </w:rPr>
        <w:t>. zm.), prowadzonego przez właściwego marszałka województwa; (w przypadku realizowania usługi transportu przez Wykonawcę)</w:t>
      </w:r>
    </w:p>
    <w:p w14:paraId="37C1EC7D" w14:textId="6798A85A" w:rsidR="00526E12" w:rsidRPr="00274147" w:rsidRDefault="00526E12" w:rsidP="00526E12">
      <w:pPr>
        <w:autoSpaceDN w:val="0"/>
        <w:spacing w:after="0"/>
        <w:jc w:val="both"/>
        <w:rPr>
          <w:rFonts w:ascii="Arial" w:eastAsia="Times New Roman" w:hAnsi="Arial" w:cs="Arial"/>
          <w:bCs/>
          <w:kern w:val="2"/>
          <w:sz w:val="24"/>
          <w:szCs w:val="24"/>
          <w:lang w:eastAsia="ar-SA"/>
        </w:rPr>
      </w:pPr>
      <w:r w:rsidRPr="0030441B">
        <w:rPr>
          <w:rFonts w:ascii="Arial" w:eastAsia="Times New Roman" w:hAnsi="Arial" w:cs="Arial"/>
          <w:bCs/>
          <w:color w:val="000000" w:themeColor="text1"/>
          <w:kern w:val="2"/>
          <w:sz w:val="24"/>
          <w:szCs w:val="24"/>
          <w:lang w:eastAsia="ar-SA"/>
        </w:rPr>
        <w:t>b) aktualne decyzje na prowadzenie działalności w zakresie odzysku odpadów potwierdzone przez wpis do rejestru podmiotów wprowadzających produkty, produkty w opakowaniach i gospodarujących odpadami, o którym mowa w art. 49 ustawy z dnia 14</w:t>
      </w:r>
      <w:r w:rsidR="003B6836" w:rsidRPr="0030441B">
        <w:rPr>
          <w:rFonts w:ascii="Arial" w:eastAsia="Times New Roman" w:hAnsi="Arial" w:cs="Arial"/>
          <w:bCs/>
          <w:color w:val="000000" w:themeColor="text1"/>
          <w:kern w:val="2"/>
          <w:sz w:val="24"/>
          <w:szCs w:val="24"/>
          <w:lang w:eastAsia="ar-SA"/>
        </w:rPr>
        <w:t xml:space="preserve"> grudnia </w:t>
      </w:r>
      <w:r w:rsidRPr="0030441B">
        <w:rPr>
          <w:rFonts w:ascii="Arial" w:eastAsia="Times New Roman" w:hAnsi="Arial" w:cs="Arial"/>
          <w:bCs/>
          <w:color w:val="000000" w:themeColor="text1"/>
          <w:kern w:val="2"/>
          <w:sz w:val="24"/>
          <w:szCs w:val="24"/>
          <w:lang w:eastAsia="ar-SA"/>
        </w:rPr>
        <w:t>2012 r. o odpadach (Dz.U. 202</w:t>
      </w:r>
      <w:r w:rsidR="003B6836" w:rsidRPr="0030441B">
        <w:rPr>
          <w:rFonts w:ascii="Arial" w:eastAsia="Times New Roman" w:hAnsi="Arial" w:cs="Arial"/>
          <w:bCs/>
          <w:color w:val="000000" w:themeColor="text1"/>
          <w:kern w:val="2"/>
          <w:sz w:val="24"/>
          <w:szCs w:val="24"/>
          <w:lang w:eastAsia="ar-SA"/>
        </w:rPr>
        <w:t>2</w:t>
      </w:r>
      <w:r w:rsidRPr="0030441B">
        <w:rPr>
          <w:rFonts w:ascii="Arial" w:eastAsia="Times New Roman" w:hAnsi="Arial" w:cs="Arial"/>
          <w:bCs/>
          <w:color w:val="000000" w:themeColor="text1"/>
          <w:kern w:val="2"/>
          <w:sz w:val="24"/>
          <w:szCs w:val="24"/>
          <w:lang w:eastAsia="ar-SA"/>
        </w:rPr>
        <w:t xml:space="preserve"> r. poz. </w:t>
      </w:r>
      <w:r w:rsidR="003B6836" w:rsidRPr="0030441B">
        <w:rPr>
          <w:rFonts w:ascii="Arial" w:eastAsia="Times New Roman" w:hAnsi="Arial" w:cs="Arial"/>
          <w:bCs/>
          <w:color w:val="000000" w:themeColor="text1"/>
          <w:kern w:val="2"/>
          <w:sz w:val="24"/>
          <w:szCs w:val="24"/>
          <w:lang w:eastAsia="ar-SA"/>
        </w:rPr>
        <w:t>12</w:t>
      </w:r>
      <w:r w:rsidRPr="0030441B">
        <w:rPr>
          <w:rFonts w:ascii="Arial" w:eastAsia="Times New Roman" w:hAnsi="Arial" w:cs="Arial"/>
          <w:bCs/>
          <w:color w:val="000000" w:themeColor="text1"/>
          <w:kern w:val="2"/>
          <w:sz w:val="24"/>
          <w:szCs w:val="24"/>
          <w:lang w:eastAsia="ar-SA"/>
        </w:rPr>
        <w:t xml:space="preserve">97 z </w:t>
      </w:r>
      <w:proofErr w:type="spellStart"/>
      <w:r w:rsidRPr="0030441B">
        <w:rPr>
          <w:rFonts w:ascii="Arial" w:eastAsia="Times New Roman" w:hAnsi="Arial" w:cs="Arial"/>
          <w:bCs/>
          <w:color w:val="000000" w:themeColor="text1"/>
          <w:kern w:val="2"/>
          <w:sz w:val="24"/>
          <w:szCs w:val="24"/>
          <w:lang w:eastAsia="ar-SA"/>
        </w:rPr>
        <w:t>późn</w:t>
      </w:r>
      <w:proofErr w:type="spellEnd"/>
      <w:r w:rsidRPr="0030441B">
        <w:rPr>
          <w:rFonts w:ascii="Arial" w:eastAsia="Times New Roman" w:hAnsi="Arial" w:cs="Arial"/>
          <w:bCs/>
          <w:color w:val="000000" w:themeColor="text1"/>
          <w:kern w:val="2"/>
          <w:sz w:val="24"/>
          <w:szCs w:val="24"/>
          <w:lang w:eastAsia="ar-SA"/>
        </w:rPr>
        <w:t xml:space="preserve">. zm.), prowadzonego </w:t>
      </w:r>
      <w:r w:rsidRPr="00274147">
        <w:rPr>
          <w:rFonts w:ascii="Arial" w:eastAsia="Times New Roman" w:hAnsi="Arial" w:cs="Arial"/>
          <w:bCs/>
          <w:kern w:val="2"/>
          <w:sz w:val="24"/>
          <w:szCs w:val="24"/>
          <w:lang w:eastAsia="ar-SA"/>
        </w:rPr>
        <w:t xml:space="preserve">przez właściwego marszałka województwa. </w:t>
      </w:r>
    </w:p>
    <w:p w14:paraId="259A3634" w14:textId="1E4CE051"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23.</w:t>
      </w:r>
      <w:r w:rsidRPr="00274147">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274147">
        <w:rPr>
          <w:rFonts w:ascii="Arial" w:eastAsia="Times New Roman" w:hAnsi="Arial" w:cs="Arial"/>
          <w:b/>
          <w:kern w:val="2"/>
          <w:sz w:val="24"/>
          <w:szCs w:val="24"/>
          <w:lang w:eastAsia="ar-SA"/>
        </w:rPr>
        <w:t>Za</w:t>
      </w:r>
      <w:r w:rsidRPr="00274147">
        <w:rPr>
          <w:rFonts w:ascii="Arial" w:eastAsia="Times New Roman" w:hAnsi="Arial" w:cs="Arial"/>
          <w:b/>
          <w:kern w:val="2"/>
          <w:sz w:val="24"/>
          <w:szCs w:val="24"/>
          <w:lang w:eastAsia="ar-SA"/>
        </w:rPr>
        <w:t xml:space="preserve">łącznik </w:t>
      </w:r>
      <w:r w:rsidR="00BD6848" w:rsidRPr="00274147">
        <w:rPr>
          <w:rFonts w:ascii="Arial" w:eastAsia="Times New Roman" w:hAnsi="Arial" w:cs="Arial"/>
          <w:b/>
          <w:kern w:val="2"/>
          <w:sz w:val="24"/>
          <w:szCs w:val="24"/>
          <w:lang w:eastAsia="ar-SA"/>
        </w:rPr>
        <w:t xml:space="preserve">nr </w:t>
      </w:r>
      <w:r w:rsidR="00807D3D" w:rsidRPr="00274147">
        <w:rPr>
          <w:rFonts w:ascii="Arial" w:eastAsia="Times New Roman" w:hAnsi="Arial" w:cs="Arial"/>
          <w:b/>
          <w:kern w:val="2"/>
          <w:sz w:val="24"/>
          <w:szCs w:val="24"/>
          <w:lang w:eastAsia="ar-SA"/>
        </w:rPr>
        <w:t>1</w:t>
      </w:r>
      <w:r w:rsidR="00AD0A61" w:rsidRPr="00274147">
        <w:rPr>
          <w:rFonts w:ascii="Arial" w:eastAsia="Times New Roman" w:hAnsi="Arial" w:cs="Arial"/>
          <w:b/>
          <w:kern w:val="2"/>
          <w:sz w:val="24"/>
          <w:szCs w:val="24"/>
          <w:lang w:eastAsia="ar-SA"/>
        </w:rPr>
        <w:t>0</w:t>
      </w:r>
      <w:r w:rsidR="00BD6848" w:rsidRPr="00274147">
        <w:rPr>
          <w:rFonts w:ascii="Arial" w:eastAsia="Times New Roman" w:hAnsi="Arial" w:cs="Arial"/>
          <w:b/>
          <w:kern w:val="2"/>
          <w:sz w:val="24"/>
          <w:szCs w:val="24"/>
          <w:lang w:eastAsia="ar-SA"/>
        </w:rPr>
        <w:t xml:space="preserve">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w:t>
      </w:r>
    </w:p>
    <w:p w14:paraId="281E24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24.</w:t>
      </w:r>
      <w:r w:rsidRPr="00274147">
        <w:rPr>
          <w:rFonts w:ascii="Arial" w:eastAsia="Times New Roman" w:hAnsi="Arial" w:cs="Arial"/>
          <w:bCs/>
          <w:kern w:val="2"/>
          <w:sz w:val="24"/>
          <w:szCs w:val="24"/>
          <w:lang w:eastAsia="ar-SA"/>
        </w:rPr>
        <w:tab/>
        <w:t>Zamawiający nie dopuszcza składania ofert wariantowych</w:t>
      </w:r>
    </w:p>
    <w:p w14:paraId="276F4599"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25.</w:t>
      </w:r>
      <w:r w:rsidRPr="00274147">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26.</w:t>
      </w:r>
      <w:r w:rsidRPr="00274147">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27.</w:t>
      </w:r>
      <w:r w:rsidRPr="00274147">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t>
      </w:r>
      <w:r w:rsidRPr="00274147">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t>
      </w:r>
      <w:r w:rsidRPr="00274147">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w:t>
      </w:r>
      <w:r w:rsidRPr="00274147">
        <w:rPr>
          <w:rFonts w:ascii="Arial" w:eastAsia="Times New Roman" w:hAnsi="Arial" w:cs="Arial"/>
          <w:bCs/>
          <w:kern w:val="2"/>
          <w:sz w:val="24"/>
          <w:szCs w:val="24"/>
          <w:lang w:eastAsia="ar-SA"/>
        </w:rPr>
        <w:lastRenderedPageBreak/>
        <w:t xml:space="preserve">formularzu ofertowym stanowiącym </w:t>
      </w:r>
      <w:r w:rsidR="00BD6848" w:rsidRPr="00274147">
        <w:rPr>
          <w:rFonts w:ascii="Arial" w:eastAsia="Times New Roman" w:hAnsi="Arial" w:cs="Arial"/>
          <w:b/>
          <w:kern w:val="2"/>
          <w:sz w:val="24"/>
          <w:szCs w:val="24"/>
          <w:lang w:eastAsia="ar-SA"/>
        </w:rPr>
        <w:t>Z</w:t>
      </w:r>
      <w:r w:rsidRPr="00274147">
        <w:rPr>
          <w:rFonts w:ascii="Arial" w:eastAsia="Times New Roman" w:hAnsi="Arial" w:cs="Arial"/>
          <w:b/>
          <w:kern w:val="2"/>
          <w:sz w:val="24"/>
          <w:szCs w:val="24"/>
          <w:lang w:eastAsia="ar-SA"/>
        </w:rPr>
        <w:t xml:space="preserve">ałącznik </w:t>
      </w:r>
      <w:r w:rsidR="00BD6848" w:rsidRPr="00274147">
        <w:rPr>
          <w:rFonts w:ascii="Arial" w:eastAsia="Times New Roman" w:hAnsi="Arial" w:cs="Arial"/>
          <w:b/>
          <w:kern w:val="2"/>
          <w:sz w:val="24"/>
          <w:szCs w:val="24"/>
          <w:lang w:eastAsia="ar-SA"/>
        </w:rPr>
        <w:t xml:space="preserve">nr 1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28.</w:t>
      </w:r>
      <w:r w:rsidRPr="00274147">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274147"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274147"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w:t>
      </w:r>
      <w:r w:rsidR="0087420E" w:rsidRPr="00274147">
        <w:rPr>
          <w:rFonts w:ascii="Arial" w:eastAsia="Times New Roman" w:hAnsi="Arial" w:cs="Arial"/>
          <w:b/>
          <w:kern w:val="1"/>
          <w:sz w:val="24"/>
          <w:szCs w:val="24"/>
          <w:lang w:eastAsia="zh-CN"/>
        </w:rPr>
        <w:t>2</w:t>
      </w:r>
      <w:r w:rsidR="006B526C" w:rsidRPr="00274147">
        <w:rPr>
          <w:rFonts w:ascii="Arial" w:eastAsia="Times New Roman" w:hAnsi="Arial" w:cs="Arial"/>
          <w:b/>
          <w:kern w:val="1"/>
          <w:sz w:val="24"/>
          <w:szCs w:val="24"/>
          <w:lang w:eastAsia="zh-CN"/>
        </w:rPr>
        <w:t xml:space="preserve">. </w:t>
      </w:r>
      <w:r w:rsidR="006B526C" w:rsidRPr="00274147">
        <w:rPr>
          <w:rFonts w:ascii="Arial" w:eastAsia="Times New Roman" w:hAnsi="Arial" w:cs="Arial"/>
          <w:kern w:val="1"/>
          <w:sz w:val="24"/>
          <w:szCs w:val="24"/>
          <w:lang w:eastAsia="zh-CN"/>
        </w:rPr>
        <w:t>Kody Klasyfikacji Wspólnego Słownika Zamówień (CPV 2008):</w:t>
      </w:r>
    </w:p>
    <w:p w14:paraId="57DC8542" w14:textId="0E3CCF2F" w:rsidR="003B752E" w:rsidRPr="00274147" w:rsidRDefault="003B752E" w:rsidP="004330A9">
      <w:pPr>
        <w:spacing w:after="120"/>
        <w:jc w:val="both"/>
        <w:rPr>
          <w:rFonts w:ascii="Arial" w:hAnsi="Arial" w:cs="Arial"/>
          <w:b/>
          <w:sz w:val="24"/>
          <w:szCs w:val="24"/>
        </w:rPr>
      </w:pPr>
    </w:p>
    <w:p w14:paraId="661B9CF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90500000-2 - usługi związane z odpadami</w:t>
      </w:r>
    </w:p>
    <w:p w14:paraId="4C61FC0F"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90514000-3 - usługi recyklingu odpadów</w:t>
      </w:r>
    </w:p>
    <w:p w14:paraId="660FB21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 xml:space="preserve">90513000-6 - usługi obróbki usuwania odpadów, które nie są niebezpieczne </w:t>
      </w:r>
    </w:p>
    <w:p w14:paraId="03306372"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90511000-2 - usługi wywozu odpadów</w:t>
      </w:r>
    </w:p>
    <w:p w14:paraId="4DE505C8" w14:textId="77777777" w:rsidR="002F3D1A" w:rsidRPr="00274147" w:rsidRDefault="002F3D1A" w:rsidP="004330A9">
      <w:pPr>
        <w:spacing w:after="120"/>
        <w:jc w:val="both"/>
        <w:rPr>
          <w:rFonts w:ascii="Arial" w:hAnsi="Arial" w:cs="Arial"/>
          <w:b/>
          <w:sz w:val="24"/>
          <w:szCs w:val="24"/>
        </w:rPr>
      </w:pPr>
    </w:p>
    <w:p w14:paraId="41F108AC" w14:textId="77777777" w:rsidR="008B6ECC" w:rsidRPr="00274147" w:rsidRDefault="00197866" w:rsidP="004330A9">
      <w:pPr>
        <w:spacing w:after="120"/>
        <w:jc w:val="both"/>
        <w:rPr>
          <w:rFonts w:ascii="Arial" w:eastAsia="Times New Roman" w:hAnsi="Arial" w:cs="Arial"/>
          <w:b/>
          <w:bCs/>
          <w:sz w:val="24"/>
          <w:szCs w:val="24"/>
          <w:lang w:eastAsia="pl-PL"/>
        </w:rPr>
      </w:pPr>
      <w:r w:rsidRPr="00274147">
        <w:rPr>
          <w:rFonts w:ascii="Arial" w:hAnsi="Arial" w:cs="Arial"/>
          <w:b/>
          <w:sz w:val="24"/>
          <w:szCs w:val="24"/>
        </w:rPr>
        <w:t>ROZDZIAŁ 6</w:t>
      </w:r>
      <w:r w:rsidR="008B6ECC" w:rsidRPr="00274147">
        <w:rPr>
          <w:rFonts w:ascii="Arial" w:hAnsi="Arial" w:cs="Arial"/>
          <w:b/>
          <w:sz w:val="24"/>
          <w:szCs w:val="24"/>
        </w:rPr>
        <w:t>. </w:t>
      </w:r>
      <w:r w:rsidR="00054793" w:rsidRPr="00274147">
        <w:rPr>
          <w:rFonts w:ascii="Arial" w:eastAsia="Times New Roman" w:hAnsi="Arial" w:cs="Arial"/>
          <w:b/>
          <w:bCs/>
          <w:sz w:val="24"/>
          <w:szCs w:val="24"/>
          <w:lang w:eastAsia="pl-PL"/>
        </w:rPr>
        <w:t>INFORMACJA</w:t>
      </w:r>
      <w:r w:rsidR="008B6ECC" w:rsidRPr="00274147">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74147">
        <w:rPr>
          <w:rFonts w:ascii="Arial" w:eastAsia="Times New Roman" w:hAnsi="Arial" w:cs="Arial"/>
          <w:b/>
          <w:bCs/>
          <w:sz w:val="24"/>
          <w:szCs w:val="24"/>
          <w:lang w:eastAsia="pl-PL"/>
        </w:rPr>
        <w:t>60 I</w:t>
      </w:r>
      <w:r w:rsidR="00D95E39" w:rsidRPr="00274147">
        <w:rPr>
          <w:rFonts w:ascii="Arial" w:eastAsia="Times New Roman" w:hAnsi="Arial" w:cs="Arial"/>
          <w:b/>
          <w:bCs/>
          <w:sz w:val="24"/>
          <w:szCs w:val="24"/>
          <w:lang w:eastAsia="pl-PL"/>
        </w:rPr>
        <w:t xml:space="preserve"> </w:t>
      </w:r>
      <w:r w:rsidR="008B6ECC" w:rsidRPr="00274147">
        <w:rPr>
          <w:rFonts w:ascii="Arial" w:eastAsia="Times New Roman" w:hAnsi="Arial" w:cs="Arial"/>
          <w:b/>
          <w:bCs/>
          <w:sz w:val="24"/>
          <w:szCs w:val="24"/>
          <w:lang w:eastAsia="pl-PL"/>
        </w:rPr>
        <w:t xml:space="preserve"> ART. 121.</w:t>
      </w:r>
    </w:p>
    <w:p w14:paraId="56E68434" w14:textId="77777777" w:rsidR="00D645CD" w:rsidRPr="00274147" w:rsidRDefault="00197866" w:rsidP="004330A9">
      <w:pPr>
        <w:spacing w:after="0"/>
        <w:contextualSpacing/>
        <w:jc w:val="both"/>
        <w:rPr>
          <w:rFonts w:ascii="Arial" w:eastAsia="Times New Roman" w:hAnsi="Arial" w:cs="Arial"/>
          <w:strike/>
          <w:color w:val="FF0000"/>
          <w:sz w:val="24"/>
          <w:szCs w:val="24"/>
          <w:lang w:eastAsia="pl-PL"/>
        </w:rPr>
      </w:pPr>
      <w:r w:rsidRPr="00274147">
        <w:rPr>
          <w:rFonts w:ascii="Arial" w:eastAsia="TimesNewRoman" w:hAnsi="Arial" w:cs="Arial"/>
          <w:b/>
          <w:bCs/>
          <w:sz w:val="24"/>
          <w:szCs w:val="24"/>
        </w:rPr>
        <w:t>6</w:t>
      </w:r>
      <w:r w:rsidR="008B6ECC" w:rsidRPr="00274147">
        <w:rPr>
          <w:rFonts w:ascii="Arial" w:eastAsia="TimesNewRoman" w:hAnsi="Arial" w:cs="Arial"/>
          <w:b/>
          <w:bCs/>
          <w:sz w:val="24"/>
          <w:szCs w:val="24"/>
        </w:rPr>
        <w:t>.1.</w:t>
      </w:r>
      <w:r w:rsidR="008B6ECC" w:rsidRPr="00274147">
        <w:rPr>
          <w:rFonts w:ascii="Arial" w:eastAsia="TimesNewRoman" w:hAnsi="Arial" w:cs="Arial"/>
          <w:b/>
          <w:bCs/>
          <w:color w:val="FF0000"/>
          <w:sz w:val="24"/>
          <w:szCs w:val="24"/>
        </w:rPr>
        <w:t> </w:t>
      </w:r>
      <w:r w:rsidR="00D645CD" w:rsidRPr="00274147">
        <w:rPr>
          <w:rFonts w:ascii="Arial" w:hAnsi="Arial" w:cs="Arial"/>
          <w:sz w:val="24"/>
          <w:szCs w:val="24"/>
        </w:rPr>
        <w:t>Zamawiający</w:t>
      </w:r>
      <w:r w:rsidR="00D95E39" w:rsidRPr="00274147">
        <w:rPr>
          <w:rFonts w:ascii="Arial" w:hAnsi="Arial" w:cs="Arial"/>
          <w:sz w:val="24"/>
          <w:szCs w:val="24"/>
        </w:rPr>
        <w:t xml:space="preserve"> nie</w:t>
      </w:r>
      <w:r w:rsidR="00D645CD" w:rsidRPr="00274147">
        <w:rPr>
          <w:rFonts w:ascii="Arial" w:hAnsi="Arial" w:cs="Arial"/>
          <w:sz w:val="24"/>
          <w:szCs w:val="24"/>
        </w:rPr>
        <w:t xml:space="preserve"> zastrzega obowiązk</w:t>
      </w:r>
      <w:r w:rsidR="00D95E39" w:rsidRPr="00274147">
        <w:rPr>
          <w:rFonts w:ascii="Arial" w:hAnsi="Arial" w:cs="Arial"/>
          <w:sz w:val="24"/>
          <w:szCs w:val="24"/>
        </w:rPr>
        <w:t>u</w:t>
      </w:r>
      <w:r w:rsidR="00D645CD" w:rsidRPr="00274147">
        <w:rPr>
          <w:rFonts w:ascii="Arial" w:hAnsi="Arial" w:cs="Arial"/>
          <w:sz w:val="24"/>
          <w:szCs w:val="24"/>
        </w:rPr>
        <w:t xml:space="preserve"> osobistego wykonania przez Wykonawcę kluczowych części</w:t>
      </w:r>
      <w:r w:rsidR="00BA3190" w:rsidRPr="00274147">
        <w:rPr>
          <w:rFonts w:ascii="Arial" w:hAnsi="Arial" w:cs="Arial"/>
          <w:sz w:val="24"/>
          <w:szCs w:val="24"/>
        </w:rPr>
        <w:t xml:space="preserve"> zamówienia.</w:t>
      </w:r>
    </w:p>
    <w:p w14:paraId="646A90EF"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6.2. </w:t>
      </w:r>
      <w:r w:rsidRPr="00274147">
        <w:rPr>
          <w:rFonts w:ascii="Arial" w:eastAsia="Times New Roman" w:hAnsi="Arial" w:cs="Arial"/>
          <w:kern w:val="1"/>
          <w:sz w:val="24"/>
          <w:szCs w:val="24"/>
          <w:lang w:eastAsia="zh-CN"/>
        </w:rPr>
        <w:t>Możliwość zatrudnienia Podwykonawców:</w:t>
      </w:r>
    </w:p>
    <w:p w14:paraId="67471D0E" w14:textId="77777777" w:rsidR="00103FA0" w:rsidRPr="00274147"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Wykonawca zgodnie z art. 462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w:t>
      </w:r>
      <w:r w:rsidRPr="00274147">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274147">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cz</w:t>
      </w:r>
      <w:r w:rsidRPr="00274147">
        <w:rPr>
          <w:rFonts w:ascii="Arial" w:eastAsia="TimesNewRoman" w:hAnsi="Arial" w:cs="Arial"/>
          <w:kern w:val="1"/>
          <w:sz w:val="24"/>
          <w:szCs w:val="24"/>
          <w:lang w:eastAsia="zh-CN"/>
        </w:rPr>
        <w:t>ęś</w:t>
      </w:r>
      <w:r w:rsidRPr="00274147">
        <w:rPr>
          <w:rFonts w:ascii="Arial" w:eastAsia="Times New Roman" w:hAnsi="Arial" w:cs="Arial"/>
          <w:kern w:val="1"/>
          <w:sz w:val="24"/>
          <w:szCs w:val="24"/>
          <w:lang w:eastAsia="zh-CN"/>
        </w:rPr>
        <w:t>ci zamówienia, której wykonanie zamierza powierzy</w:t>
      </w:r>
      <w:r w:rsidRPr="00274147">
        <w:rPr>
          <w:rFonts w:ascii="Arial" w:eastAsia="TimesNewRoman" w:hAnsi="Arial" w:cs="Arial"/>
          <w:kern w:val="1"/>
          <w:sz w:val="24"/>
          <w:szCs w:val="24"/>
          <w:lang w:eastAsia="zh-CN"/>
        </w:rPr>
        <w:t xml:space="preserve">ć innemu podmiotowi (Podwykonawcy) </w:t>
      </w:r>
      <w:r w:rsidRPr="00274147">
        <w:rPr>
          <w:rFonts w:ascii="Arial" w:eastAsia="Times New Roman" w:hAnsi="Arial" w:cs="Arial"/>
          <w:kern w:val="1"/>
          <w:sz w:val="24"/>
          <w:szCs w:val="24"/>
          <w:lang w:eastAsia="zh-CN"/>
        </w:rPr>
        <w:t>oraz nazw (firmy) Podwykonawcy, na którego zasoby Wykonawca powo</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uje si</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na zasadach okre</w:t>
      </w:r>
      <w:r w:rsidRPr="00274147">
        <w:rPr>
          <w:rFonts w:ascii="Arial" w:eastAsia="TimesNewRoman" w:hAnsi="Arial" w:cs="Arial"/>
          <w:kern w:val="1"/>
          <w:sz w:val="24"/>
          <w:szCs w:val="24"/>
          <w:lang w:eastAsia="zh-CN"/>
        </w:rPr>
        <w:t>ś</w:t>
      </w:r>
      <w:r w:rsidRPr="00274147">
        <w:rPr>
          <w:rFonts w:ascii="Arial" w:eastAsia="Times New Roman" w:hAnsi="Arial" w:cs="Arial"/>
          <w:kern w:val="1"/>
          <w:sz w:val="24"/>
          <w:szCs w:val="24"/>
          <w:lang w:eastAsia="zh-CN"/>
        </w:rPr>
        <w:t xml:space="preserve">lonych w art. 118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w celu wykazania spe</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niania warunków udzia</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 w post</w:t>
      </w:r>
      <w:r w:rsidRPr="00274147">
        <w:rPr>
          <w:rFonts w:ascii="Arial" w:eastAsia="TimesNewRoman" w:hAnsi="Arial" w:cs="Arial"/>
          <w:kern w:val="1"/>
          <w:sz w:val="24"/>
          <w:szCs w:val="24"/>
          <w:lang w:eastAsia="zh-CN"/>
        </w:rPr>
        <w:t>ę</w:t>
      </w:r>
      <w:r w:rsidRPr="00274147">
        <w:rPr>
          <w:rFonts w:ascii="Arial" w:eastAsia="Times New Roman" w:hAnsi="Arial" w:cs="Arial"/>
          <w:kern w:val="1"/>
          <w:sz w:val="24"/>
          <w:szCs w:val="24"/>
          <w:lang w:eastAsia="zh-CN"/>
        </w:rPr>
        <w:t>powaniu.</w:t>
      </w:r>
    </w:p>
    <w:p w14:paraId="62B4BA2A" w14:textId="77B20FF2"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274147">
        <w:rPr>
          <w:rFonts w:ascii="Arial" w:eastAsia="Times New Roman" w:hAnsi="Arial" w:cs="Arial"/>
          <w:b/>
          <w:kern w:val="1"/>
          <w:sz w:val="24"/>
          <w:szCs w:val="24"/>
          <w:lang w:eastAsia="zh-CN"/>
        </w:rPr>
        <w:t>Za</w:t>
      </w:r>
      <w:r w:rsidRPr="00274147">
        <w:rPr>
          <w:rFonts w:ascii="Arial" w:eastAsia="Times New Roman" w:hAnsi="Arial" w:cs="Arial"/>
          <w:b/>
          <w:kern w:val="1"/>
          <w:sz w:val="24"/>
          <w:szCs w:val="24"/>
          <w:lang w:eastAsia="zh-CN"/>
        </w:rPr>
        <w:t>łącznik nr  1</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4A56BDFD"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3) </w:t>
      </w:r>
      <w:r w:rsidRPr="00274147">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274147">
        <w:rPr>
          <w:rFonts w:ascii="Arial" w:eastAsia="TimesNewRoman" w:hAnsi="Arial" w:cs="Arial"/>
          <w:sz w:val="24"/>
          <w:szCs w:val="24"/>
        </w:rPr>
        <w:t xml:space="preserve"> usługi</w:t>
      </w:r>
      <w:r w:rsidRPr="00274147">
        <w:rPr>
          <w:rFonts w:ascii="Arial" w:eastAsia="TimesNewRoman" w:hAnsi="Arial" w:cs="Arial"/>
          <w:sz w:val="24"/>
          <w:szCs w:val="24"/>
        </w:rPr>
        <w:t>.</w:t>
      </w:r>
    </w:p>
    <w:p w14:paraId="7CC37FDA" w14:textId="77777777" w:rsidR="00103FA0" w:rsidRPr="00274147"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4) Zamawiający żąda informacji, o których mowa w ust. 3 dotyczących dalszych podwykonawców.</w:t>
      </w:r>
    </w:p>
    <w:p w14:paraId="730CD27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4CC01ACE"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w:t>
      </w:r>
      <w:r w:rsidR="00E25076">
        <w:rPr>
          <w:rFonts w:ascii="Arial" w:eastAsia="Times New Roman" w:hAnsi="Arial" w:cs="Arial"/>
          <w:kern w:val="1"/>
          <w:sz w:val="24"/>
          <w:szCs w:val="24"/>
          <w:lang w:eastAsia="zh-CN"/>
        </w:rPr>
        <w:t>W</w:t>
      </w:r>
      <w:r w:rsidRPr="00274147">
        <w:rPr>
          <w:rFonts w:ascii="Arial" w:eastAsia="Times New Roman" w:hAnsi="Arial" w:cs="Arial"/>
          <w:kern w:val="1"/>
          <w:sz w:val="24"/>
          <w:szCs w:val="24"/>
          <w:lang w:eastAsia="zh-CN"/>
        </w:rPr>
        <w:t xml:space="preserve"> trakcie realizacji zamówienia Wykonawca może zmienić podwykonawcę lub całkowicie zrezygnować z podwykonawcy i realizować zamówienie samodzielnie. </w:t>
      </w:r>
      <w:r w:rsidRPr="00274147">
        <w:rPr>
          <w:rFonts w:ascii="Arial" w:eastAsia="TimesNewRoman" w:hAnsi="Arial" w:cs="Arial"/>
          <w:sz w:val="24"/>
          <w:szCs w:val="24"/>
        </w:rPr>
        <w:lastRenderedPageBreak/>
        <w:t xml:space="preserve">Jeżeli zmiana albo rezygnacja z podwykonawcy dotyczy podmiotu, na którego zasoby wykonawca powoływał się, na zasadach określonych w art. 118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stosuje się odpowiednio.</w:t>
      </w:r>
    </w:p>
    <w:p w14:paraId="5E3B1F00" w14:textId="7325831A"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w:t>
      </w:r>
      <w:r w:rsidR="00E25076">
        <w:rPr>
          <w:rFonts w:ascii="Arial" w:eastAsia="TimesNewRoman" w:hAnsi="Arial" w:cs="Arial"/>
          <w:sz w:val="24"/>
          <w:szCs w:val="24"/>
        </w:rPr>
        <w:t>P</w:t>
      </w:r>
      <w:r w:rsidRPr="00274147">
        <w:rPr>
          <w:rFonts w:ascii="Arial" w:eastAsia="TimesNewRoman" w:hAnsi="Arial" w:cs="Arial"/>
          <w:sz w:val="24"/>
          <w:szCs w:val="24"/>
        </w:rPr>
        <w:t>owierzenie wykonania części zamówienia podwykonawcom nie zwalnia wykonawcy z odpowiedzialności za należyte wykonanie tego zamówienia.</w:t>
      </w:r>
    </w:p>
    <w:p w14:paraId="1D21284E" w14:textId="77777777" w:rsidR="001E5BBE" w:rsidRPr="00274147" w:rsidRDefault="001E5BBE" w:rsidP="004330A9">
      <w:pPr>
        <w:spacing w:after="0"/>
        <w:ind w:left="510" w:hanging="510"/>
        <w:jc w:val="both"/>
        <w:rPr>
          <w:rFonts w:ascii="Arial" w:hAnsi="Arial" w:cs="Arial"/>
          <w:b/>
          <w:sz w:val="24"/>
          <w:szCs w:val="24"/>
        </w:rPr>
      </w:pPr>
    </w:p>
    <w:p w14:paraId="1C1401FE" w14:textId="77777777" w:rsidR="00524123"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7</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TERMIN WYKONANIA ZAMÓWIENIA</w:t>
      </w:r>
    </w:p>
    <w:p w14:paraId="6DD2E180" w14:textId="77777777" w:rsidR="002F3D1A" w:rsidRPr="00274147" w:rsidRDefault="002F3D1A" w:rsidP="00273C43">
      <w:pPr>
        <w:pStyle w:val="Tekstpodstawowywcity"/>
        <w:spacing w:after="0" w:line="276" w:lineRule="auto"/>
        <w:ind w:left="0"/>
        <w:jc w:val="both"/>
        <w:rPr>
          <w:rFonts w:ascii="Arial" w:hAnsi="Arial" w:cs="Arial"/>
          <w:szCs w:val="24"/>
        </w:rPr>
      </w:pPr>
    </w:p>
    <w:p w14:paraId="469D35F4" w14:textId="051ABD0A" w:rsidR="00BD59D8" w:rsidRPr="0030441B" w:rsidRDefault="00BD59D8" w:rsidP="00273C43">
      <w:pPr>
        <w:pStyle w:val="Tekstpodstawowywcity"/>
        <w:spacing w:after="0" w:line="276" w:lineRule="auto"/>
        <w:ind w:left="0"/>
        <w:jc w:val="both"/>
        <w:rPr>
          <w:rFonts w:ascii="Arial" w:eastAsia="Calibri" w:hAnsi="Arial" w:cs="Arial"/>
          <w:kern w:val="0"/>
          <w:szCs w:val="24"/>
          <w:lang w:eastAsia="en-US"/>
        </w:rPr>
      </w:pPr>
      <w:r w:rsidRPr="0030441B">
        <w:rPr>
          <w:rFonts w:ascii="Arial" w:hAnsi="Arial" w:cs="Arial"/>
          <w:szCs w:val="24"/>
        </w:rPr>
        <w:t>Termin wykonania zamówienia:</w:t>
      </w:r>
      <w:r w:rsidR="00273C43" w:rsidRPr="0030441B">
        <w:rPr>
          <w:rFonts w:ascii="Arial" w:hAnsi="Arial" w:cs="Arial"/>
          <w:szCs w:val="24"/>
        </w:rPr>
        <w:t xml:space="preserve"> </w:t>
      </w:r>
      <w:r w:rsidRPr="0030441B">
        <w:rPr>
          <w:rFonts w:ascii="Arial" w:eastAsia="Calibri" w:hAnsi="Arial" w:cs="Arial"/>
          <w:kern w:val="0"/>
          <w:szCs w:val="24"/>
          <w:lang w:eastAsia="en-US"/>
        </w:rPr>
        <w:t xml:space="preserve"> </w:t>
      </w:r>
    </w:p>
    <w:p w14:paraId="7C340DFC" w14:textId="03353F90" w:rsidR="009843AE" w:rsidRPr="0030441B" w:rsidRDefault="009843AE" w:rsidP="009843AE">
      <w:pPr>
        <w:spacing w:after="0"/>
        <w:jc w:val="both"/>
        <w:rPr>
          <w:rFonts w:ascii="Arial" w:hAnsi="Arial" w:cs="Arial"/>
          <w:sz w:val="24"/>
          <w:szCs w:val="24"/>
        </w:rPr>
      </w:pPr>
      <w:r w:rsidRPr="0030441B">
        <w:rPr>
          <w:rFonts w:ascii="Arial" w:hAnsi="Arial" w:cs="Arial"/>
          <w:sz w:val="24"/>
          <w:szCs w:val="24"/>
        </w:rPr>
        <w:t>-</w:t>
      </w:r>
      <w:r w:rsidRPr="0030441B">
        <w:rPr>
          <w:rFonts w:ascii="Arial" w:hAnsi="Arial" w:cs="Arial"/>
          <w:sz w:val="24"/>
          <w:szCs w:val="24"/>
        </w:rPr>
        <w:tab/>
        <w:t>rozpoczęcie wykonywania usługi od daty podpisania umowy</w:t>
      </w:r>
      <w:r w:rsidR="0067242D">
        <w:rPr>
          <w:rFonts w:ascii="Arial" w:hAnsi="Arial" w:cs="Arial"/>
          <w:sz w:val="24"/>
          <w:szCs w:val="24"/>
        </w:rPr>
        <w:t>, lecz nie wcześniej niż 02.01.2023 r.</w:t>
      </w:r>
    </w:p>
    <w:p w14:paraId="740964EB" w14:textId="5B23539B" w:rsidR="009843AE" w:rsidRPr="0030441B" w:rsidRDefault="009843AE" w:rsidP="009843AE">
      <w:pPr>
        <w:spacing w:after="0"/>
        <w:jc w:val="both"/>
        <w:rPr>
          <w:rFonts w:ascii="Arial" w:hAnsi="Arial" w:cs="Arial"/>
          <w:color w:val="000000" w:themeColor="text1"/>
          <w:sz w:val="24"/>
          <w:szCs w:val="24"/>
        </w:rPr>
      </w:pPr>
      <w:r w:rsidRPr="0030441B">
        <w:rPr>
          <w:rFonts w:ascii="Arial" w:hAnsi="Arial" w:cs="Arial"/>
          <w:sz w:val="24"/>
          <w:szCs w:val="24"/>
        </w:rPr>
        <w:t>-</w:t>
      </w:r>
      <w:r w:rsidRPr="0030441B">
        <w:rPr>
          <w:rFonts w:ascii="Arial" w:hAnsi="Arial" w:cs="Arial"/>
          <w:sz w:val="24"/>
          <w:szCs w:val="24"/>
        </w:rPr>
        <w:tab/>
      </w:r>
      <w:r w:rsidRPr="0030441B">
        <w:rPr>
          <w:rFonts w:ascii="Arial" w:hAnsi="Arial" w:cs="Arial"/>
          <w:color w:val="000000" w:themeColor="text1"/>
          <w:sz w:val="24"/>
          <w:szCs w:val="24"/>
        </w:rPr>
        <w:t xml:space="preserve">zakończenie: </w:t>
      </w:r>
      <w:r w:rsidR="00610B75" w:rsidRPr="0030441B">
        <w:rPr>
          <w:rFonts w:ascii="Arial" w:hAnsi="Arial" w:cs="Arial"/>
          <w:color w:val="000000" w:themeColor="text1"/>
          <w:sz w:val="24"/>
          <w:szCs w:val="24"/>
        </w:rPr>
        <w:t>1</w:t>
      </w:r>
      <w:r w:rsidR="003B6836" w:rsidRPr="0030441B">
        <w:rPr>
          <w:rFonts w:ascii="Arial" w:hAnsi="Arial" w:cs="Arial"/>
          <w:color w:val="000000" w:themeColor="text1"/>
          <w:sz w:val="24"/>
          <w:szCs w:val="24"/>
        </w:rPr>
        <w:t>81</w:t>
      </w:r>
      <w:r w:rsidR="00C5696F" w:rsidRPr="0030441B">
        <w:rPr>
          <w:rFonts w:ascii="Arial" w:hAnsi="Arial" w:cs="Arial"/>
          <w:color w:val="000000" w:themeColor="text1"/>
          <w:sz w:val="24"/>
          <w:szCs w:val="24"/>
        </w:rPr>
        <w:t xml:space="preserve"> dni od daty podpisania umowy.</w:t>
      </w:r>
    </w:p>
    <w:p w14:paraId="19F2D3D2" w14:textId="77777777" w:rsidR="00FB4EE0" w:rsidRPr="00274147" w:rsidRDefault="00FB4EE0" w:rsidP="004330A9">
      <w:pPr>
        <w:spacing w:after="0"/>
        <w:jc w:val="both"/>
        <w:rPr>
          <w:rFonts w:ascii="Arial" w:hAnsi="Arial" w:cs="Arial"/>
          <w:b/>
          <w:sz w:val="24"/>
          <w:szCs w:val="24"/>
        </w:rPr>
      </w:pPr>
    </w:p>
    <w:p w14:paraId="182BB2D3" w14:textId="3D705828" w:rsidR="00C77B39"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8</w:t>
      </w:r>
      <w:r w:rsidR="00C77B39" w:rsidRPr="00274147">
        <w:rPr>
          <w:rFonts w:ascii="Arial" w:hAnsi="Arial" w:cs="Arial"/>
          <w:b/>
          <w:sz w:val="24"/>
          <w:szCs w:val="24"/>
        </w:rPr>
        <w:t>. OPIS CZĘŚCI ZAMÓWIENIA, JEŻELI ZAMAWIAJĄCY DOPUSZCZA SKŁADANIE OFERT CZĘŚCIOWYCH</w:t>
      </w:r>
    </w:p>
    <w:p w14:paraId="5F7812AE" w14:textId="77777777" w:rsidR="009A475A" w:rsidRPr="00274147" w:rsidRDefault="00C77B39" w:rsidP="004330A9">
      <w:pPr>
        <w:pStyle w:val="Tekstpodstawowy"/>
        <w:spacing w:after="0" w:line="276" w:lineRule="auto"/>
        <w:jc w:val="both"/>
        <w:rPr>
          <w:rFonts w:ascii="Arial" w:hAnsi="Arial" w:cs="Arial"/>
          <w:bCs/>
          <w:szCs w:val="24"/>
          <w:lang w:eastAsia="pl-PL"/>
        </w:rPr>
      </w:pPr>
      <w:r w:rsidRPr="00274147">
        <w:rPr>
          <w:rFonts w:ascii="Arial" w:hAnsi="Arial" w:cs="Arial"/>
          <w:bCs/>
          <w:szCs w:val="24"/>
          <w:lang w:eastAsia="pl-PL"/>
        </w:rPr>
        <w:t xml:space="preserve">Zamawiający </w:t>
      </w:r>
      <w:r w:rsidR="00273C43" w:rsidRPr="00274147">
        <w:rPr>
          <w:rFonts w:ascii="Arial" w:hAnsi="Arial" w:cs="Arial"/>
          <w:bCs/>
          <w:szCs w:val="24"/>
          <w:lang w:eastAsia="pl-PL"/>
        </w:rPr>
        <w:t xml:space="preserve">nie </w:t>
      </w:r>
      <w:r w:rsidRPr="00274147">
        <w:rPr>
          <w:rFonts w:ascii="Arial" w:hAnsi="Arial" w:cs="Arial"/>
          <w:bCs/>
          <w:szCs w:val="24"/>
          <w:lang w:eastAsia="pl-PL"/>
        </w:rPr>
        <w:t>dopuszcza składania ofert częściowyc</w:t>
      </w:r>
      <w:r w:rsidR="009A475A" w:rsidRPr="00274147">
        <w:rPr>
          <w:rFonts w:ascii="Arial" w:hAnsi="Arial" w:cs="Arial"/>
          <w:bCs/>
          <w:szCs w:val="24"/>
          <w:lang w:eastAsia="pl-PL"/>
        </w:rPr>
        <w:t>h.</w:t>
      </w:r>
    </w:p>
    <w:p w14:paraId="1C7188BC" w14:textId="77777777" w:rsidR="00DB3787" w:rsidRPr="00274147"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274147" w:rsidRDefault="00197866"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9</w:t>
      </w:r>
      <w:r w:rsidR="00C77B39" w:rsidRPr="00274147">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16FB4E48" w:rsidR="00273C43" w:rsidRPr="00274147" w:rsidRDefault="00273C43" w:rsidP="00256F41">
      <w:pPr>
        <w:spacing w:after="120"/>
        <w:jc w:val="both"/>
        <w:rPr>
          <w:rFonts w:ascii="Arial" w:eastAsia="Times New Roman" w:hAnsi="Arial" w:cs="Arial"/>
          <w:bCs/>
          <w:color w:val="000000"/>
          <w:sz w:val="24"/>
          <w:szCs w:val="24"/>
          <w:lang w:eastAsia="pl-PL"/>
        </w:rPr>
      </w:pPr>
      <w:r w:rsidRPr="00274147">
        <w:rPr>
          <w:rFonts w:ascii="Arial" w:hAnsi="Arial" w:cs="Arial"/>
          <w:bCs/>
          <w:szCs w:val="24"/>
          <w:lang w:eastAsia="pl-PL"/>
        </w:rPr>
        <w:t>Zamawiający nie dopuszcza składania ofert częściowych.</w:t>
      </w:r>
      <w:r w:rsidR="00256F41" w:rsidRPr="00274147">
        <w:rPr>
          <w:rFonts w:ascii="Arial" w:hAnsi="Arial" w:cs="Arial"/>
          <w:bCs/>
          <w:szCs w:val="24"/>
          <w:lang w:eastAsia="pl-PL"/>
        </w:rPr>
        <w:t xml:space="preserve"> </w:t>
      </w:r>
      <w:r w:rsidR="00256F41" w:rsidRPr="00274147">
        <w:rPr>
          <w:rFonts w:ascii="Arial" w:eastAsia="Times New Roman" w:hAnsi="Arial" w:cs="Arial"/>
          <w:bCs/>
          <w:color w:val="000000"/>
          <w:sz w:val="24"/>
          <w:szCs w:val="24"/>
          <w:lang w:eastAsia="pl-PL"/>
        </w:rPr>
        <w:t>Wykonawca składa ofertę na całość zamówienia.</w:t>
      </w:r>
    </w:p>
    <w:p w14:paraId="1BD85170" w14:textId="77777777" w:rsidR="00FB4EE0" w:rsidRPr="00274147" w:rsidRDefault="00FB4EE0" w:rsidP="004330A9">
      <w:pPr>
        <w:spacing w:after="0"/>
        <w:jc w:val="both"/>
        <w:rPr>
          <w:rFonts w:ascii="Arial" w:hAnsi="Arial" w:cs="Arial"/>
          <w:b/>
          <w:sz w:val="24"/>
          <w:szCs w:val="24"/>
        </w:rPr>
      </w:pPr>
    </w:p>
    <w:p w14:paraId="4F77A6B5" w14:textId="13B4D83D" w:rsidR="00C77B39" w:rsidRPr="00274147" w:rsidRDefault="00197866" w:rsidP="004330A9">
      <w:pPr>
        <w:spacing w:after="0"/>
        <w:jc w:val="both"/>
        <w:rPr>
          <w:rFonts w:ascii="Arial" w:eastAsia="Times New Roman" w:hAnsi="Arial" w:cs="Arial"/>
          <w:bCs/>
          <w:sz w:val="24"/>
          <w:szCs w:val="24"/>
          <w:lang w:eastAsia="pl-PL"/>
        </w:rPr>
      </w:pPr>
      <w:r w:rsidRPr="00274147">
        <w:rPr>
          <w:rFonts w:ascii="Arial" w:hAnsi="Arial" w:cs="Arial"/>
          <w:b/>
          <w:sz w:val="24"/>
          <w:szCs w:val="24"/>
        </w:rPr>
        <w:t>10</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74147">
        <w:rPr>
          <w:rFonts w:ascii="Arial" w:eastAsia="Times New Roman" w:hAnsi="Arial" w:cs="Arial"/>
          <w:b/>
          <w:bCs/>
          <w:sz w:val="24"/>
          <w:szCs w:val="24"/>
          <w:lang w:eastAsia="pl-PL"/>
        </w:rPr>
        <w:t>, JEŻELI ZAMAWIAJĄCY WYMAGA LUB DOPUSZCZA ICH SKŁADANIE</w:t>
      </w:r>
    </w:p>
    <w:p w14:paraId="3C434665" w14:textId="77777777" w:rsidR="00C77B39" w:rsidRPr="00274147" w:rsidRDefault="00C77B39" w:rsidP="004330A9">
      <w:pPr>
        <w:pStyle w:val="Default"/>
        <w:spacing w:after="120" w:line="276" w:lineRule="auto"/>
        <w:jc w:val="both"/>
        <w:rPr>
          <w:rFonts w:ascii="Arial" w:hAnsi="Arial" w:cs="Arial"/>
          <w:color w:val="auto"/>
        </w:rPr>
      </w:pPr>
      <w:r w:rsidRPr="00274147">
        <w:rPr>
          <w:rFonts w:ascii="Arial" w:hAnsi="Arial" w:cs="Arial"/>
          <w:color w:val="auto"/>
        </w:rPr>
        <w:t>Zamawiający nie dopuszcza możliwości złożenia oferty wariantowej.</w:t>
      </w:r>
    </w:p>
    <w:p w14:paraId="7BF065F5"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11</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INFORMACJE DOTYCZĄCE WALUT OBCYCH, W JAKICH MOGĄ BYĆ PROWADZONE ROZLICZENIA MIĘDZY ZAMAWIAJĄCYM A WYKONAWCĄ</w:t>
      </w:r>
      <w:r w:rsidR="00054793" w:rsidRPr="00274147">
        <w:rPr>
          <w:rFonts w:ascii="Arial" w:eastAsia="Times New Roman" w:hAnsi="Arial" w:cs="Arial"/>
          <w:b/>
          <w:bCs/>
          <w:sz w:val="24"/>
          <w:szCs w:val="24"/>
          <w:lang w:eastAsia="pl-PL"/>
        </w:rPr>
        <w:t xml:space="preserve">, JEŻELI ZAMAWIAJĄCY PRZEWIDUJE  ROZLICZENIA </w:t>
      </w:r>
      <w:r w:rsidR="00C627B1" w:rsidRPr="00274147">
        <w:rPr>
          <w:rFonts w:ascii="Arial" w:eastAsia="Times New Roman" w:hAnsi="Arial" w:cs="Arial"/>
          <w:b/>
          <w:bCs/>
          <w:sz w:val="24"/>
          <w:szCs w:val="24"/>
          <w:lang w:eastAsia="pl-PL"/>
        </w:rPr>
        <w:br/>
      </w:r>
      <w:r w:rsidR="00054793" w:rsidRPr="00274147">
        <w:rPr>
          <w:rFonts w:ascii="Arial" w:eastAsia="Times New Roman" w:hAnsi="Arial" w:cs="Arial"/>
          <w:b/>
          <w:bCs/>
          <w:sz w:val="24"/>
          <w:szCs w:val="24"/>
          <w:lang w:eastAsia="pl-PL"/>
        </w:rPr>
        <w:t>W WALUTACH OBCYCH</w:t>
      </w:r>
    </w:p>
    <w:p w14:paraId="50845CF7" w14:textId="77777777" w:rsidR="00E1747C" w:rsidRPr="00274147" w:rsidRDefault="00E1747C" w:rsidP="004330A9">
      <w:pPr>
        <w:autoSpaceDE w:val="0"/>
        <w:autoSpaceDN w:val="0"/>
        <w:adjustRightInd w:val="0"/>
        <w:spacing w:after="12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274147" w:rsidRDefault="00E1747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lastRenderedPageBreak/>
        <w:t>ROZDZIAŁ </w:t>
      </w:r>
      <w:r w:rsidR="00197866" w:rsidRPr="00274147">
        <w:rPr>
          <w:rFonts w:ascii="Arial" w:hAnsi="Arial" w:cs="Arial"/>
          <w:b/>
          <w:sz w:val="24"/>
          <w:szCs w:val="24"/>
        </w:rPr>
        <w:t>12</w:t>
      </w:r>
      <w:r w:rsidRPr="00274147">
        <w:rPr>
          <w:rFonts w:ascii="Arial" w:hAnsi="Arial" w:cs="Arial"/>
          <w:b/>
          <w:sz w:val="24"/>
          <w:szCs w:val="24"/>
        </w:rPr>
        <w:t>. </w:t>
      </w:r>
      <w:r w:rsidRPr="00274147">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274147" w:rsidRDefault="00A903BC" w:rsidP="004330A9">
      <w:pPr>
        <w:pStyle w:val="Default"/>
        <w:spacing w:after="120" w:line="276" w:lineRule="auto"/>
        <w:jc w:val="both"/>
        <w:rPr>
          <w:rFonts w:ascii="Arial" w:hAnsi="Arial" w:cs="Arial"/>
          <w:color w:val="auto"/>
        </w:rPr>
      </w:pPr>
      <w:r w:rsidRPr="00274147">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74147">
        <w:rPr>
          <w:rFonts w:ascii="Arial" w:eastAsia="TimesNewRoman" w:hAnsi="Arial" w:cs="Arial"/>
          <w:color w:val="auto"/>
        </w:rPr>
        <w:t xml:space="preserve">szczególności kosztów przygotowania oferty zgodnie z </w:t>
      </w:r>
      <w:r w:rsidRPr="00274147">
        <w:rPr>
          <w:rFonts w:ascii="Arial" w:hAnsi="Arial" w:cs="Arial"/>
          <w:color w:val="auto"/>
        </w:rPr>
        <w:t xml:space="preserve">art. 261 ustawy </w:t>
      </w:r>
      <w:proofErr w:type="spellStart"/>
      <w:r w:rsidRPr="00274147">
        <w:rPr>
          <w:rFonts w:ascii="Arial" w:hAnsi="Arial" w:cs="Arial"/>
          <w:color w:val="auto"/>
        </w:rPr>
        <w:t>Pzp</w:t>
      </w:r>
      <w:proofErr w:type="spellEnd"/>
      <w:r w:rsidR="00E1747C" w:rsidRPr="00274147">
        <w:rPr>
          <w:rFonts w:ascii="Arial" w:hAnsi="Arial" w:cs="Arial"/>
          <w:color w:val="auto"/>
        </w:rPr>
        <w:t>.</w:t>
      </w:r>
    </w:p>
    <w:p w14:paraId="396B181D"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13</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274147" w:rsidRDefault="00E1747C" w:rsidP="004330A9">
      <w:pPr>
        <w:pStyle w:val="Default"/>
        <w:spacing w:after="120" w:line="276" w:lineRule="auto"/>
        <w:jc w:val="both"/>
        <w:rPr>
          <w:rFonts w:ascii="Arial" w:hAnsi="Arial" w:cs="Arial"/>
          <w:color w:val="auto"/>
        </w:rPr>
      </w:pPr>
      <w:r w:rsidRPr="00274147">
        <w:rPr>
          <w:rFonts w:ascii="Arial" w:hAnsi="Arial" w:cs="Arial"/>
          <w:color w:val="auto"/>
        </w:rPr>
        <w:t>Przedmiotowe postępowanie nie jest prowadzone w celu zawarcia umowy ramowej.</w:t>
      </w:r>
    </w:p>
    <w:p w14:paraId="09F0896F" w14:textId="77777777" w:rsidR="008B6EC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14</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 xml:space="preserve">WYMAGANIA W ZAKRESIE ZATRUDNIENIA NA PODSTAWIE STOSUNKU PRACY, </w:t>
      </w:r>
      <w:r w:rsidR="00054793" w:rsidRPr="00274147">
        <w:rPr>
          <w:rFonts w:ascii="Arial" w:eastAsia="Times New Roman" w:hAnsi="Arial" w:cs="Arial"/>
          <w:b/>
          <w:bCs/>
          <w:sz w:val="24"/>
          <w:szCs w:val="24"/>
          <w:lang w:eastAsia="pl-PL"/>
        </w:rPr>
        <w:t xml:space="preserve">W OKOLICZNOŚCIACH, </w:t>
      </w:r>
      <w:r w:rsidR="008B6ECC" w:rsidRPr="00274147">
        <w:rPr>
          <w:rFonts w:ascii="Arial" w:eastAsia="Times New Roman" w:hAnsi="Arial" w:cs="Arial"/>
          <w:b/>
          <w:bCs/>
          <w:sz w:val="24"/>
          <w:szCs w:val="24"/>
          <w:lang w:eastAsia="pl-PL"/>
        </w:rPr>
        <w:t>O KTÓRYCH MOWA W ART. 95</w:t>
      </w:r>
    </w:p>
    <w:p w14:paraId="6BD50E36" w14:textId="77777777"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 xml:space="preserve">14.1. Zamawiający na podstawie art. 95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274147">
        <w:rPr>
          <w:rFonts w:ascii="Arial" w:eastAsia="TimesNewRoman" w:hAnsi="Arial" w:cs="Arial"/>
          <w:sz w:val="24"/>
          <w:szCs w:val="24"/>
        </w:rPr>
        <w:t xml:space="preserve">jeżeli wykonanie tych czynności polega na wykonywaniu pracy w sposób określony w art. 22 § 1 ustawy z dnia 26 czerwca 1974 </w:t>
      </w:r>
      <w:r w:rsidR="00A94393" w:rsidRPr="00274147">
        <w:rPr>
          <w:rFonts w:ascii="Arial" w:eastAsia="TimesNewRoman" w:hAnsi="Arial" w:cs="Arial"/>
          <w:sz w:val="24"/>
          <w:szCs w:val="24"/>
        </w:rPr>
        <w:t>r. – Kodeks pracy (Dz. U. z 2020</w:t>
      </w:r>
      <w:r w:rsidRPr="00274147">
        <w:rPr>
          <w:rFonts w:ascii="Arial" w:eastAsia="TimesNewRoman" w:hAnsi="Arial" w:cs="Arial"/>
          <w:sz w:val="24"/>
          <w:szCs w:val="24"/>
        </w:rPr>
        <w:t xml:space="preserve"> r. poz. </w:t>
      </w:r>
      <w:r w:rsidR="00A94393" w:rsidRPr="00274147">
        <w:rPr>
          <w:rFonts w:ascii="Arial" w:eastAsia="TimesNewRoman" w:hAnsi="Arial" w:cs="Arial"/>
          <w:sz w:val="24"/>
          <w:szCs w:val="24"/>
        </w:rPr>
        <w:t>1320</w:t>
      </w:r>
      <w:r w:rsidRPr="00274147">
        <w:rPr>
          <w:rFonts w:ascii="Arial" w:eastAsia="TimesNewRoman" w:hAnsi="Arial" w:cs="Arial"/>
          <w:sz w:val="24"/>
          <w:szCs w:val="24"/>
        </w:rPr>
        <w:t xml:space="preserve">). </w:t>
      </w:r>
    </w:p>
    <w:p w14:paraId="678F11DF" w14:textId="77777777" w:rsidR="00273C43" w:rsidRPr="00274147"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14.2. </w:t>
      </w:r>
      <w:r w:rsidRPr="00274147">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274147">
        <w:rPr>
          <w:rFonts w:ascii="Arial" w:eastAsia="Times New Roman" w:hAnsi="Arial" w:cs="Arial"/>
          <w:kern w:val="2"/>
          <w:sz w:val="24"/>
          <w:szCs w:val="24"/>
          <w:lang w:eastAsia="zh-CN"/>
        </w:rPr>
        <w:t xml:space="preserve">bezpośrednio związane w wykonywaniem </w:t>
      </w:r>
      <w:r w:rsidR="00273C43" w:rsidRPr="00274147">
        <w:rPr>
          <w:rFonts w:ascii="Arial" w:eastAsia="Times New Roman" w:hAnsi="Arial" w:cs="Arial"/>
          <w:kern w:val="2"/>
          <w:sz w:val="24"/>
          <w:szCs w:val="24"/>
          <w:lang w:eastAsia="zh-CN"/>
        </w:rPr>
        <w:t xml:space="preserve">usługi </w:t>
      </w:r>
      <w:r w:rsidRPr="00274147">
        <w:rPr>
          <w:rFonts w:ascii="Arial" w:eastAsia="Times New Roman" w:hAnsi="Arial" w:cs="Arial"/>
          <w:kern w:val="2"/>
          <w:sz w:val="24"/>
          <w:szCs w:val="24"/>
          <w:lang w:eastAsia="zh-CN"/>
        </w:rPr>
        <w:t>czyli tzw. pracowników fizycznych.</w:t>
      </w:r>
      <w:r w:rsidRPr="00274147">
        <w:rPr>
          <w:rFonts w:ascii="Arial" w:eastAsia="Times New Roman" w:hAnsi="Arial" w:cs="Arial"/>
          <w:kern w:val="1"/>
          <w:sz w:val="24"/>
          <w:szCs w:val="24"/>
          <w:lang w:eastAsia="zh-CN"/>
        </w:rPr>
        <w:t xml:space="preserve"> </w:t>
      </w:r>
    </w:p>
    <w:p w14:paraId="76AD7359" w14:textId="50AC16F5"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14.3. </w:t>
      </w:r>
      <w:r w:rsidRPr="00274147">
        <w:rPr>
          <w:rFonts w:ascii="Arial" w:eastAsia="TimesNewRoman" w:hAnsi="Arial" w:cs="Arial"/>
          <w:sz w:val="24"/>
          <w:szCs w:val="24"/>
        </w:rPr>
        <w:t xml:space="preserve">Sposób weryfikacji zatrudnienia tych osób, uprawnienia Zamawiającego </w:t>
      </w:r>
      <w:r w:rsidRPr="00274147">
        <w:rPr>
          <w:rFonts w:ascii="Arial" w:eastAsia="TimesNewRoman" w:hAnsi="Arial" w:cs="Arial"/>
          <w:sz w:val="24"/>
          <w:szCs w:val="24"/>
        </w:rPr>
        <w:br/>
        <w:t xml:space="preserve">w zakresie kontroli spełniania przez Wykonawcę wymagań związanych </w:t>
      </w:r>
      <w:r w:rsidRPr="00274147">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274147">
        <w:rPr>
          <w:rFonts w:ascii="Arial" w:eastAsia="TimesNewRoman" w:hAnsi="Arial" w:cs="Arial"/>
          <w:b/>
          <w:sz w:val="24"/>
          <w:szCs w:val="24"/>
        </w:rPr>
        <w:t xml:space="preserve">Załącznik nr </w:t>
      </w:r>
      <w:r w:rsidR="00807D3D" w:rsidRPr="00274147">
        <w:rPr>
          <w:rFonts w:ascii="Arial" w:eastAsia="TimesNewRoman" w:hAnsi="Arial" w:cs="Arial"/>
          <w:b/>
          <w:sz w:val="24"/>
          <w:szCs w:val="24"/>
        </w:rPr>
        <w:t>1</w:t>
      </w:r>
      <w:r w:rsidR="00AD0A61" w:rsidRPr="00274147">
        <w:rPr>
          <w:rFonts w:ascii="Arial" w:eastAsia="TimesNewRoman" w:hAnsi="Arial" w:cs="Arial"/>
          <w:b/>
          <w:sz w:val="24"/>
          <w:szCs w:val="24"/>
        </w:rPr>
        <w:t>0</w:t>
      </w:r>
      <w:r w:rsidRPr="00274147">
        <w:rPr>
          <w:rFonts w:ascii="Arial" w:eastAsia="TimesNewRoman" w:hAnsi="Arial" w:cs="Arial"/>
          <w:b/>
          <w:sz w:val="24"/>
          <w:szCs w:val="24"/>
        </w:rPr>
        <w:t xml:space="preserve"> do SWZ.</w:t>
      </w:r>
    </w:p>
    <w:p w14:paraId="772F0747"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15</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WYMAGANIA W ZAKRESIE ZATRUDNIENIA OSÓB, O KTÓRYCH MOWA W ART. 96 UST. 2 PKT 2</w:t>
      </w:r>
      <w:r w:rsidR="00054793" w:rsidRPr="00274147">
        <w:rPr>
          <w:rFonts w:ascii="Arial" w:eastAsia="Times New Roman" w:hAnsi="Arial" w:cs="Arial"/>
          <w:b/>
          <w:bCs/>
          <w:sz w:val="24"/>
          <w:szCs w:val="24"/>
          <w:lang w:eastAsia="pl-PL"/>
        </w:rPr>
        <w:t>, JEŻELI ZAMAWIAJĄCY PRZEWIDUJE TAKIE WYMAGANIA</w:t>
      </w:r>
    </w:p>
    <w:p w14:paraId="62372900" w14:textId="1A270C2A" w:rsidR="008B6ECC" w:rsidRPr="00274147"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nie </w:t>
      </w:r>
      <w:r w:rsidR="00F33D35" w:rsidRPr="00274147">
        <w:rPr>
          <w:rFonts w:ascii="Arial" w:eastAsia="Times New Roman" w:hAnsi="Arial" w:cs="Arial"/>
          <w:kern w:val="1"/>
          <w:sz w:val="24"/>
          <w:szCs w:val="24"/>
          <w:lang w:eastAsia="zh-CN"/>
        </w:rPr>
        <w:t>określa</w:t>
      </w:r>
      <w:r w:rsidRPr="00274147">
        <w:rPr>
          <w:rFonts w:ascii="Arial" w:eastAsia="Times New Roman" w:hAnsi="Arial" w:cs="Arial"/>
          <w:kern w:val="1"/>
          <w:sz w:val="24"/>
          <w:szCs w:val="24"/>
          <w:lang w:eastAsia="zh-CN"/>
        </w:rPr>
        <w:t xml:space="preserve"> w opisie przedmiotu zamówienia wymagań związanych z realizacją zamówienia, o których mowa w art. 96 ust. 2 pkt 2</w:t>
      </w:r>
      <w:r w:rsidR="001A1102">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 xml:space="preserve">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792CC8BA"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16</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74147">
        <w:rPr>
          <w:rFonts w:ascii="Arial" w:eastAsia="Times New Roman" w:hAnsi="Arial" w:cs="Arial"/>
          <w:b/>
          <w:bCs/>
          <w:sz w:val="24"/>
          <w:szCs w:val="24"/>
          <w:lang w:eastAsia="pl-PL"/>
        </w:rPr>
        <w:t>, JEŻELI ZAMAWIAJĄCY PRZEWIDUJE TAKIE WYMAGANIA</w:t>
      </w:r>
    </w:p>
    <w:p w14:paraId="461D7EB5" w14:textId="77777777" w:rsidR="00103FA0" w:rsidRPr="00274147"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74147">
        <w:rPr>
          <w:rFonts w:ascii="Arial" w:eastAsia="Times New Roman" w:hAnsi="Arial" w:cs="Arial"/>
          <w:kern w:val="1"/>
          <w:sz w:val="24"/>
          <w:szCs w:val="24"/>
          <w:lang w:eastAsia="zh-CN"/>
        </w:rPr>
        <w:t xml:space="preserve">Zamawiający nie zastrzega możliwości ubiegania się </w:t>
      </w:r>
      <w:r w:rsidRPr="00274147">
        <w:rPr>
          <w:rFonts w:ascii="Arial" w:eastAsia="Times New Roman" w:hAnsi="Arial" w:cs="Arial"/>
          <w:bCs/>
          <w:sz w:val="24"/>
          <w:szCs w:val="24"/>
          <w:lang w:eastAsia="pl-PL"/>
        </w:rPr>
        <w:t xml:space="preserve">o udzielenie zamówienia wyłącznie przez wykonawców, o których mowa w </w:t>
      </w:r>
      <w:r w:rsidR="00103FA0" w:rsidRPr="00274147">
        <w:rPr>
          <w:rFonts w:ascii="Arial" w:eastAsia="Times New Roman" w:hAnsi="Arial" w:cs="Arial"/>
          <w:bCs/>
          <w:sz w:val="24"/>
          <w:szCs w:val="24"/>
          <w:lang w:eastAsia="pl-PL"/>
        </w:rPr>
        <w:t xml:space="preserve">art. 94 ustawy </w:t>
      </w:r>
      <w:proofErr w:type="spellStart"/>
      <w:r w:rsidR="00103FA0" w:rsidRPr="00274147">
        <w:rPr>
          <w:rFonts w:ascii="Arial" w:eastAsia="Times New Roman" w:hAnsi="Arial" w:cs="Arial"/>
          <w:bCs/>
          <w:sz w:val="24"/>
          <w:szCs w:val="24"/>
          <w:lang w:eastAsia="pl-PL"/>
        </w:rPr>
        <w:t>Pzp</w:t>
      </w:r>
      <w:proofErr w:type="spellEnd"/>
      <w:r w:rsidR="00FD5A1C" w:rsidRPr="00274147">
        <w:rPr>
          <w:rFonts w:ascii="Arial" w:eastAsia="Times New Roman" w:hAnsi="Arial" w:cs="Arial"/>
          <w:bCs/>
          <w:sz w:val="24"/>
          <w:szCs w:val="24"/>
          <w:lang w:eastAsia="pl-PL"/>
        </w:rPr>
        <w:t>.</w:t>
      </w:r>
    </w:p>
    <w:p w14:paraId="7492B866" w14:textId="77777777" w:rsidR="00FD5A1C" w:rsidRPr="00274147"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17. </w:t>
      </w:r>
      <w:r w:rsidRPr="00274147">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74147">
        <w:rPr>
          <w:rFonts w:ascii="Arial" w:hAnsi="Arial" w:cs="Arial"/>
          <w:b/>
          <w:sz w:val="24"/>
          <w:szCs w:val="24"/>
        </w:rPr>
        <w:t xml:space="preserve"> 131 UST. 2, JEŻELI ZAMAWIAJĄCY PRZEWIDUJE MOŻLIWOŚĆ </w:t>
      </w:r>
      <w:r w:rsidRPr="00274147">
        <w:rPr>
          <w:rFonts w:ascii="Arial" w:hAnsi="Arial" w:cs="Arial"/>
          <w:b/>
          <w:sz w:val="24"/>
          <w:szCs w:val="24"/>
        </w:rPr>
        <w:lastRenderedPageBreak/>
        <w:t>ALBO WYMAGA ZŁOŻENIA OFERTY PO ODBYCIU WIZJI LOKALNEJ LUB SPRAWDZENIU TYCH DOKUMENTÓW</w:t>
      </w:r>
    </w:p>
    <w:p w14:paraId="3BB9084E" w14:textId="77777777" w:rsidR="00FD5A1C" w:rsidRPr="00274147" w:rsidRDefault="00FD5A1C" w:rsidP="004330A9">
      <w:pPr>
        <w:spacing w:after="120"/>
        <w:jc w:val="both"/>
        <w:rPr>
          <w:rFonts w:ascii="Arial" w:hAnsi="Arial" w:cs="Arial"/>
          <w:sz w:val="24"/>
          <w:szCs w:val="24"/>
        </w:rPr>
      </w:pPr>
      <w:r w:rsidRPr="00274147">
        <w:rPr>
          <w:rFonts w:ascii="Arial" w:hAnsi="Arial" w:cs="Arial"/>
          <w:sz w:val="24"/>
          <w:szCs w:val="24"/>
        </w:rPr>
        <w:t>Zamawiający nie wymaga dokonania wizji lokalnej lub sprawdzenia dokumentów niezbędnych do realizacji zamówienia.</w:t>
      </w:r>
    </w:p>
    <w:p w14:paraId="44807DDD" w14:textId="77777777" w:rsidR="0008764B" w:rsidRPr="00274147" w:rsidRDefault="004917E7"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8</w:t>
      </w:r>
      <w:r w:rsidRPr="00274147">
        <w:rPr>
          <w:rFonts w:ascii="Arial" w:hAnsi="Arial" w:cs="Arial"/>
          <w:b/>
          <w:sz w:val="24"/>
          <w:szCs w:val="24"/>
        </w:rPr>
        <w:t>. </w:t>
      </w:r>
      <w:r w:rsidR="00BF73C6" w:rsidRPr="00274147">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74147">
        <w:rPr>
          <w:rFonts w:ascii="Arial" w:eastAsia="Times New Roman" w:hAnsi="Arial" w:cs="Arial"/>
          <w:b/>
          <w:bCs/>
          <w:sz w:val="24"/>
          <w:szCs w:val="24"/>
          <w:lang w:eastAsia="pl-PL"/>
        </w:rPr>
        <w:br/>
      </w:r>
      <w:r w:rsidR="00E424DE" w:rsidRPr="00274147">
        <w:rPr>
          <w:rFonts w:ascii="Arial" w:eastAsia="Times New Roman" w:hAnsi="Arial" w:cs="Arial"/>
          <w:b/>
          <w:bCs/>
          <w:sz w:val="24"/>
          <w:szCs w:val="24"/>
          <w:lang w:eastAsia="pl-PL"/>
        </w:rPr>
        <w:t xml:space="preserve"> WYKONAWCAMI, ORAZ INFORMACJE O </w:t>
      </w:r>
      <w:r w:rsidR="00BF73C6" w:rsidRPr="00274147">
        <w:rPr>
          <w:rFonts w:ascii="Arial" w:eastAsia="Times New Roman" w:hAnsi="Arial" w:cs="Arial"/>
          <w:b/>
          <w:bCs/>
          <w:sz w:val="24"/>
          <w:szCs w:val="24"/>
          <w:lang w:eastAsia="pl-PL"/>
        </w:rPr>
        <w:t>WYMAGANIACH TECHNICZNYC</w:t>
      </w:r>
      <w:r w:rsidR="00C02264" w:rsidRPr="00274147">
        <w:rPr>
          <w:rFonts w:ascii="Arial" w:eastAsia="Times New Roman" w:hAnsi="Arial" w:cs="Arial"/>
          <w:b/>
          <w:bCs/>
          <w:sz w:val="24"/>
          <w:szCs w:val="24"/>
          <w:lang w:eastAsia="pl-PL"/>
        </w:rPr>
        <w:t xml:space="preserve">H </w:t>
      </w:r>
      <w:r w:rsidR="00C627B1" w:rsidRPr="00274147">
        <w:rPr>
          <w:rFonts w:ascii="Arial" w:eastAsia="Times New Roman" w:hAnsi="Arial" w:cs="Arial"/>
          <w:b/>
          <w:bCs/>
          <w:sz w:val="24"/>
          <w:szCs w:val="24"/>
          <w:lang w:eastAsia="pl-PL"/>
        </w:rPr>
        <w:br/>
      </w:r>
      <w:r w:rsidR="00C02264" w:rsidRPr="00274147">
        <w:rPr>
          <w:rFonts w:ascii="Arial" w:eastAsia="Times New Roman" w:hAnsi="Arial" w:cs="Arial"/>
          <w:b/>
          <w:bCs/>
          <w:sz w:val="24"/>
          <w:szCs w:val="24"/>
          <w:lang w:eastAsia="pl-PL"/>
        </w:rPr>
        <w:t xml:space="preserve">I ORGANIZACYJNYCH </w:t>
      </w:r>
      <w:r w:rsidR="00D23768" w:rsidRPr="00274147">
        <w:rPr>
          <w:rFonts w:ascii="Arial" w:eastAsia="Times New Roman" w:hAnsi="Arial" w:cs="Arial"/>
          <w:b/>
          <w:bCs/>
          <w:sz w:val="24"/>
          <w:szCs w:val="24"/>
          <w:lang w:eastAsia="pl-PL"/>
        </w:rPr>
        <w:t xml:space="preserve">SPORZĄDZANIA, </w:t>
      </w:r>
      <w:r w:rsidR="00F33D35" w:rsidRPr="00274147">
        <w:rPr>
          <w:rFonts w:ascii="Arial" w:eastAsia="Times New Roman" w:hAnsi="Arial" w:cs="Arial"/>
          <w:b/>
          <w:bCs/>
          <w:sz w:val="24"/>
          <w:szCs w:val="24"/>
          <w:lang w:eastAsia="pl-PL"/>
        </w:rPr>
        <w:t xml:space="preserve">WYSYŁANIA I </w:t>
      </w:r>
      <w:r w:rsidR="00BF73C6" w:rsidRPr="00274147">
        <w:rPr>
          <w:rFonts w:ascii="Arial" w:eastAsia="Times New Roman" w:hAnsi="Arial" w:cs="Arial"/>
          <w:b/>
          <w:bCs/>
          <w:sz w:val="24"/>
          <w:szCs w:val="24"/>
          <w:lang w:eastAsia="pl-PL"/>
        </w:rPr>
        <w:t xml:space="preserve">ODBIERANIA </w:t>
      </w:r>
      <w:r w:rsidR="00A66274" w:rsidRPr="00274147">
        <w:rPr>
          <w:rFonts w:ascii="Arial" w:eastAsia="Times New Roman" w:hAnsi="Arial" w:cs="Arial"/>
          <w:b/>
          <w:bCs/>
          <w:sz w:val="24"/>
          <w:szCs w:val="24"/>
          <w:lang w:eastAsia="pl-PL"/>
        </w:rPr>
        <w:t>KORESPONDENCJI ELEKTRONICZNEJ</w:t>
      </w:r>
    </w:p>
    <w:p w14:paraId="106965D9" w14:textId="34B2B622" w:rsidR="00B02EBC" w:rsidRPr="00274147" w:rsidRDefault="005E6712" w:rsidP="004330A9">
      <w:pPr>
        <w:widowControl w:val="0"/>
        <w:suppressAutoHyphens/>
        <w:overflowPunct w:val="0"/>
        <w:autoSpaceDE w:val="0"/>
        <w:spacing w:after="0"/>
        <w:jc w:val="both"/>
        <w:rPr>
          <w:rFonts w:ascii="Arial" w:eastAsia="TimesNewRoman" w:hAnsi="Arial" w:cs="Arial"/>
          <w:bCs/>
          <w:sz w:val="24"/>
          <w:szCs w:val="24"/>
        </w:rPr>
      </w:pPr>
      <w:r w:rsidRPr="00274147">
        <w:rPr>
          <w:rFonts w:ascii="Arial" w:eastAsia="TimesNewRoman" w:hAnsi="Arial" w:cs="Arial"/>
          <w:sz w:val="24"/>
          <w:szCs w:val="24"/>
        </w:rPr>
        <w:t>1</w:t>
      </w:r>
      <w:r w:rsidR="00103FA0" w:rsidRPr="00274147">
        <w:rPr>
          <w:rFonts w:ascii="Arial" w:eastAsia="TimesNewRoman" w:hAnsi="Arial" w:cs="Arial"/>
          <w:sz w:val="24"/>
          <w:szCs w:val="24"/>
        </w:rPr>
        <w:t>8</w:t>
      </w:r>
      <w:r w:rsidRPr="00274147">
        <w:rPr>
          <w:rFonts w:ascii="Arial" w:eastAsia="TimesNewRoman" w:hAnsi="Arial" w:cs="Arial"/>
          <w:sz w:val="24"/>
          <w:szCs w:val="24"/>
        </w:rPr>
        <w:t>.1. </w:t>
      </w:r>
      <w:r w:rsidR="002F59BA" w:rsidRPr="00274147">
        <w:rPr>
          <w:rFonts w:ascii="Arial" w:eastAsia="Times New Roman" w:hAnsi="Arial" w:cs="Arial"/>
          <w:kern w:val="2"/>
          <w:sz w:val="24"/>
          <w:szCs w:val="24"/>
          <w:lang w:eastAsia="zh-CN"/>
        </w:rPr>
        <w:t> </w:t>
      </w:r>
      <w:r w:rsidR="002F59BA" w:rsidRPr="00274147">
        <w:rPr>
          <w:rFonts w:ascii="Arial" w:hAnsi="Arial" w:cs="Arial"/>
          <w:sz w:val="24"/>
          <w:szCs w:val="24"/>
        </w:rPr>
        <w:t xml:space="preserve">W postępowaniu o udzielenie zamówienia  komunikacja między </w:t>
      </w:r>
      <w:r w:rsidR="00F33D35" w:rsidRPr="00274147">
        <w:rPr>
          <w:rFonts w:ascii="Arial" w:hAnsi="Arial" w:cs="Arial"/>
          <w:sz w:val="24"/>
          <w:szCs w:val="24"/>
        </w:rPr>
        <w:t xml:space="preserve">Zamawiającym a </w:t>
      </w:r>
      <w:r w:rsidR="002F59BA" w:rsidRPr="00274147">
        <w:rPr>
          <w:rFonts w:ascii="Arial" w:hAnsi="Arial" w:cs="Arial"/>
          <w:sz w:val="24"/>
          <w:szCs w:val="24"/>
        </w:rPr>
        <w:t xml:space="preserve">Wykonawcami odbywa się przy użyciu </w:t>
      </w:r>
      <w:proofErr w:type="spellStart"/>
      <w:r w:rsidR="002F59BA" w:rsidRPr="00274147">
        <w:rPr>
          <w:rStyle w:val="Pogrubienie"/>
          <w:rFonts w:ascii="Arial" w:hAnsi="Arial" w:cs="Arial"/>
          <w:sz w:val="24"/>
          <w:szCs w:val="24"/>
        </w:rPr>
        <w:t>miniPo</w:t>
      </w:r>
      <w:r w:rsidR="002F59BA" w:rsidRPr="00274147">
        <w:rPr>
          <w:rFonts w:ascii="Arial" w:hAnsi="Arial" w:cs="Arial"/>
          <w:sz w:val="24"/>
          <w:szCs w:val="24"/>
        </w:rPr>
        <w:t>rtalu</w:t>
      </w:r>
      <w:proofErr w:type="spellEnd"/>
      <w:r w:rsidR="00F33D35" w:rsidRPr="00274147">
        <w:rPr>
          <w:rFonts w:ascii="Arial" w:hAnsi="Arial" w:cs="Arial"/>
          <w:sz w:val="24"/>
          <w:szCs w:val="24"/>
        </w:rPr>
        <w:t xml:space="preserve"> </w:t>
      </w:r>
      <w:hyperlink r:id="rId14" w:history="1">
        <w:r w:rsidR="002F59BA" w:rsidRPr="00274147">
          <w:rPr>
            <w:rFonts w:ascii="Arial" w:hAnsi="Arial" w:cs="Arial"/>
            <w:sz w:val="24"/>
            <w:szCs w:val="24"/>
            <w:u w:val="single"/>
          </w:rPr>
          <w:t>https://miniportal.uzp.gov.pl/</w:t>
        </w:r>
      </w:hyperlink>
      <w:r w:rsidR="002F59BA" w:rsidRPr="00274147">
        <w:rPr>
          <w:rFonts w:ascii="Arial" w:hAnsi="Arial" w:cs="Arial"/>
          <w:sz w:val="24"/>
          <w:szCs w:val="24"/>
        </w:rPr>
        <w:t xml:space="preserve">, </w:t>
      </w:r>
      <w:proofErr w:type="spellStart"/>
      <w:r w:rsidR="002F59BA" w:rsidRPr="00274147">
        <w:rPr>
          <w:rFonts w:ascii="Arial" w:hAnsi="Arial" w:cs="Arial"/>
          <w:sz w:val="24"/>
          <w:szCs w:val="24"/>
        </w:rPr>
        <w:t>ePUAPu</w:t>
      </w:r>
      <w:proofErr w:type="spellEnd"/>
      <w:r w:rsidR="00CB5452" w:rsidRPr="00274147">
        <w:rPr>
          <w:rFonts w:ascii="Arial" w:hAnsi="Arial" w:cs="Arial"/>
          <w:sz w:val="24"/>
          <w:szCs w:val="24"/>
        </w:rPr>
        <w:t xml:space="preserve"> </w:t>
      </w:r>
      <w:hyperlink r:id="rId15" w:history="1">
        <w:r w:rsidR="00CB5452" w:rsidRPr="00274147">
          <w:rPr>
            <w:rStyle w:val="Hipercze"/>
            <w:rFonts w:ascii="Arial" w:hAnsi="Arial" w:cs="Arial"/>
            <w:sz w:val="24"/>
            <w:szCs w:val="24"/>
          </w:rPr>
          <w:t>https://epuap.gov.pl/wps/portal</w:t>
        </w:r>
      </w:hyperlink>
      <w:r w:rsidR="002F59BA" w:rsidRPr="00274147">
        <w:rPr>
          <w:rFonts w:ascii="Arial" w:hAnsi="Arial" w:cs="Arial"/>
          <w:sz w:val="24"/>
          <w:szCs w:val="24"/>
        </w:rPr>
        <w:t xml:space="preserve"> oraz poczty elektronicznej </w:t>
      </w:r>
      <w:r w:rsidR="002654D5" w:rsidRPr="00274147">
        <w:rPr>
          <w:rFonts w:ascii="Arial" w:hAnsi="Arial" w:cs="Arial"/>
          <w:sz w:val="24"/>
          <w:szCs w:val="24"/>
        </w:rPr>
        <w:t xml:space="preserve">Zamawiającego  </w:t>
      </w:r>
      <w:r w:rsidR="002F59BA" w:rsidRPr="00274147">
        <w:rPr>
          <w:rFonts w:ascii="Arial" w:hAnsi="Arial" w:cs="Arial"/>
          <w:sz w:val="24"/>
          <w:szCs w:val="24"/>
        </w:rPr>
        <w:t>email</w:t>
      </w:r>
      <w:r w:rsidR="00CB5452" w:rsidRPr="00274147">
        <w:rPr>
          <w:rFonts w:ascii="Arial" w:hAnsi="Arial" w:cs="Arial"/>
          <w:sz w:val="24"/>
          <w:szCs w:val="24"/>
        </w:rPr>
        <w:t xml:space="preserve"> </w:t>
      </w:r>
      <w:hyperlink r:id="rId16" w:history="1">
        <w:r w:rsidR="00CB5452" w:rsidRPr="00274147">
          <w:rPr>
            <w:rStyle w:val="Hipercze"/>
            <w:rFonts w:ascii="Arial" w:hAnsi="Arial" w:cs="Arial"/>
            <w:sz w:val="24"/>
            <w:szCs w:val="24"/>
          </w:rPr>
          <w:t>przetargi@komunalne.wielun.pl</w:t>
        </w:r>
      </w:hyperlink>
      <w:r w:rsidR="00CB5452" w:rsidRPr="00274147">
        <w:rPr>
          <w:rFonts w:ascii="Arial" w:hAnsi="Arial" w:cs="Arial"/>
          <w:sz w:val="24"/>
          <w:szCs w:val="24"/>
        </w:rPr>
        <w:t xml:space="preserve"> </w:t>
      </w:r>
      <w:r w:rsidR="00B02EBC" w:rsidRPr="00274147">
        <w:rPr>
          <w:rFonts w:ascii="Arial" w:eastAsia="TimesNewRoman" w:hAnsi="Arial" w:cs="Arial"/>
          <w:bCs/>
          <w:sz w:val="24"/>
          <w:szCs w:val="24"/>
        </w:rPr>
        <w:t>z zastrzeżeniem, że złożenie oferty i dokumentów składanych równocześnie z ofertą następuje wyłącznie p</w:t>
      </w:r>
      <w:r w:rsidR="0031558E" w:rsidRPr="00274147">
        <w:rPr>
          <w:rFonts w:ascii="Arial" w:eastAsia="TimesNewRoman" w:hAnsi="Arial" w:cs="Arial"/>
          <w:bCs/>
          <w:sz w:val="24"/>
          <w:szCs w:val="24"/>
        </w:rPr>
        <w:t xml:space="preserve">rzy użyciu platformy </w:t>
      </w:r>
      <w:proofErr w:type="spellStart"/>
      <w:r w:rsidR="0031558E" w:rsidRPr="00274147">
        <w:rPr>
          <w:rFonts w:ascii="Arial" w:eastAsia="TimesNewRoman" w:hAnsi="Arial" w:cs="Arial"/>
          <w:bCs/>
          <w:sz w:val="24"/>
          <w:szCs w:val="24"/>
        </w:rPr>
        <w:t>miniPortal</w:t>
      </w:r>
      <w:proofErr w:type="spellEnd"/>
      <w:r w:rsidR="0031558E" w:rsidRPr="00274147">
        <w:rPr>
          <w:rFonts w:ascii="Arial" w:eastAsia="TimesNewRoman" w:hAnsi="Arial" w:cs="Arial"/>
          <w:bCs/>
          <w:sz w:val="24"/>
          <w:szCs w:val="24"/>
        </w:rPr>
        <w:t>.</w:t>
      </w:r>
    </w:p>
    <w:p w14:paraId="3674F226" w14:textId="2E5C3F6D" w:rsidR="008F390B"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hAnsi="Arial" w:cs="Arial"/>
          <w:sz w:val="24"/>
          <w:szCs w:val="24"/>
        </w:rPr>
        <w:t>18.2</w:t>
      </w:r>
      <w:r w:rsidR="002F59BA" w:rsidRPr="00274147">
        <w:rPr>
          <w:rFonts w:ascii="Arial" w:hAnsi="Arial" w:cs="Arial"/>
          <w:sz w:val="24"/>
          <w:szCs w:val="24"/>
        </w:rPr>
        <w:t> </w:t>
      </w:r>
      <w:r w:rsidR="008F390B" w:rsidRPr="00274147">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Wykonawca posiadający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670A79AD"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18.3</w:t>
      </w:r>
      <w:r w:rsidR="002654D5" w:rsidRPr="00274147">
        <w:rPr>
          <w:rFonts w:ascii="Arial" w:hAnsi="Arial" w:cs="Arial"/>
          <w:sz w:val="24"/>
          <w:szCs w:val="24"/>
        </w:rPr>
        <w:t> </w:t>
      </w:r>
      <w:r w:rsidR="002654D5" w:rsidRPr="00274147">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74147">
        <w:rPr>
          <w:rFonts w:ascii="Arial" w:eastAsia="Times New Roman" w:hAnsi="Arial" w:cs="Arial"/>
          <w:kern w:val="2"/>
          <w:sz w:val="24"/>
          <w:szCs w:val="24"/>
          <w:lang w:eastAsia="zh-CN"/>
        </w:rPr>
        <w:t xml:space="preserve">Regulaminie korzystania </w:t>
      </w:r>
      <w:r w:rsidR="00C627B1" w:rsidRPr="00274147">
        <w:rPr>
          <w:rFonts w:ascii="Arial" w:eastAsia="Times New Roman" w:hAnsi="Arial" w:cs="Arial"/>
          <w:kern w:val="2"/>
          <w:sz w:val="24"/>
          <w:szCs w:val="24"/>
          <w:lang w:eastAsia="zh-CN"/>
        </w:rPr>
        <w:br/>
      </w:r>
      <w:r w:rsidR="002F496C" w:rsidRPr="00274147">
        <w:rPr>
          <w:rFonts w:ascii="Arial" w:eastAsia="Times New Roman" w:hAnsi="Arial" w:cs="Arial"/>
          <w:kern w:val="2"/>
          <w:sz w:val="24"/>
          <w:szCs w:val="24"/>
          <w:lang w:eastAsia="zh-CN"/>
        </w:rPr>
        <w:t xml:space="preserve">z </w:t>
      </w:r>
      <w:r w:rsidR="002654D5" w:rsidRPr="00274147">
        <w:rPr>
          <w:rFonts w:ascii="Arial" w:eastAsia="Times New Roman" w:hAnsi="Arial" w:cs="Arial"/>
          <w:kern w:val="2"/>
          <w:sz w:val="24"/>
          <w:szCs w:val="24"/>
          <w:lang w:eastAsia="zh-CN"/>
        </w:rPr>
        <w:t xml:space="preserve">Instrukcji użytkownika </w:t>
      </w:r>
      <w:proofErr w:type="spellStart"/>
      <w:r w:rsidR="002654D5" w:rsidRPr="00274147">
        <w:rPr>
          <w:rFonts w:ascii="Arial" w:eastAsia="Times New Roman" w:hAnsi="Arial" w:cs="Arial"/>
          <w:kern w:val="2"/>
          <w:sz w:val="24"/>
          <w:szCs w:val="24"/>
          <w:lang w:eastAsia="zh-CN"/>
        </w:rPr>
        <w:t>miniPortalu</w:t>
      </w:r>
      <w:proofErr w:type="spellEnd"/>
      <w:r w:rsidR="00B44594" w:rsidRPr="00274147">
        <w:rPr>
          <w:rFonts w:ascii="Arial" w:eastAsia="Times New Roman" w:hAnsi="Arial" w:cs="Arial"/>
          <w:kern w:val="2"/>
          <w:sz w:val="24"/>
          <w:szCs w:val="24"/>
          <w:lang w:eastAsia="zh-CN"/>
        </w:rPr>
        <w:t xml:space="preserve"> </w:t>
      </w:r>
      <w:r w:rsidR="002B10AC" w:rsidRPr="00274147">
        <w:rPr>
          <w:rFonts w:ascii="Arial" w:eastAsia="TimesNewRoman" w:hAnsi="Arial" w:cs="Arial"/>
          <w:bCs/>
          <w:sz w:val="24"/>
          <w:szCs w:val="24"/>
        </w:rPr>
        <w:t>oraz W</w:t>
      </w:r>
      <w:r w:rsidR="008F390B" w:rsidRPr="00274147">
        <w:rPr>
          <w:rFonts w:ascii="Arial" w:eastAsia="TimesNewRoman" w:hAnsi="Arial" w:cs="Arial"/>
          <w:bCs/>
          <w:sz w:val="24"/>
          <w:szCs w:val="24"/>
        </w:rPr>
        <w:t>arunkach korzystania z elektronicznej platformy usług administracji publicznej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t>
      </w:r>
    </w:p>
    <w:p w14:paraId="5944DE00" w14:textId="7413352D" w:rsidR="007D3448"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18.4</w:t>
      </w:r>
      <w:r w:rsidR="00450FC4" w:rsidRPr="00274147">
        <w:rPr>
          <w:rFonts w:ascii="Arial" w:hAnsi="Arial" w:cs="Arial"/>
          <w:sz w:val="24"/>
          <w:szCs w:val="24"/>
        </w:rPr>
        <w:t xml:space="preserve">. </w:t>
      </w:r>
      <w:r w:rsidR="007D3448" w:rsidRPr="00274147">
        <w:rPr>
          <w:rFonts w:ascii="Arial" w:hAnsi="Arial" w:cs="Arial"/>
          <w:sz w:val="24"/>
          <w:szCs w:val="24"/>
        </w:rPr>
        <w:t xml:space="preserve">Wykonawca przystępujący do niniejszego postępowania o udzielenie zamówienia publicznego akceptuje warunki korzystania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określone  w Regulaminie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oraz zobowiązuje się korzystając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przestrzegać postępowań tego </w:t>
      </w:r>
      <w:r w:rsidR="00222E67" w:rsidRPr="00274147">
        <w:rPr>
          <w:rFonts w:ascii="Arial" w:hAnsi="Arial" w:cs="Arial"/>
          <w:sz w:val="24"/>
          <w:szCs w:val="24"/>
        </w:rPr>
        <w:t>r</w:t>
      </w:r>
      <w:r w:rsidR="007D3448" w:rsidRPr="00274147">
        <w:rPr>
          <w:rFonts w:ascii="Arial" w:hAnsi="Arial" w:cs="Arial"/>
          <w:sz w:val="24"/>
          <w:szCs w:val="24"/>
        </w:rPr>
        <w:t>egulaminu</w:t>
      </w:r>
      <w:r w:rsidR="002F496C" w:rsidRPr="00274147">
        <w:rPr>
          <w:rFonts w:ascii="Arial" w:hAnsi="Arial" w:cs="Arial"/>
          <w:sz w:val="24"/>
          <w:szCs w:val="24"/>
        </w:rPr>
        <w:t>.</w:t>
      </w:r>
    </w:p>
    <w:p w14:paraId="42057A12" w14:textId="69E472BE"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18.5.</w:t>
      </w:r>
      <w:r w:rsidR="002654D5" w:rsidRPr="00274147">
        <w:rPr>
          <w:rFonts w:ascii="Arial" w:hAnsi="Arial" w:cs="Arial"/>
          <w:sz w:val="24"/>
          <w:szCs w:val="24"/>
        </w:rPr>
        <w:t> </w:t>
      </w:r>
      <w:r w:rsidRPr="00274147">
        <w:rPr>
          <w:rFonts w:ascii="Arial" w:hAnsi="Arial" w:cs="Arial"/>
          <w:sz w:val="24"/>
          <w:szCs w:val="24"/>
        </w:rPr>
        <w:t>M</w:t>
      </w:r>
      <w:r w:rsidR="002654D5" w:rsidRPr="00274147">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27CF6B54"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18.6.</w:t>
      </w:r>
      <w:r w:rsidR="002654D5" w:rsidRPr="00274147">
        <w:rPr>
          <w:rFonts w:ascii="Arial" w:hAnsi="Arial" w:cs="Arial"/>
          <w:sz w:val="24"/>
          <w:szCs w:val="24"/>
        </w:rPr>
        <w:t> </w:t>
      </w:r>
      <w:r w:rsidRPr="00274147">
        <w:rPr>
          <w:rFonts w:ascii="Arial" w:hAnsi="Arial" w:cs="Arial"/>
          <w:sz w:val="24"/>
          <w:szCs w:val="24"/>
        </w:rPr>
        <w:t>Z</w:t>
      </w:r>
      <w:r w:rsidR="002654D5" w:rsidRPr="00274147">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74147">
        <w:rPr>
          <w:rFonts w:ascii="Arial" w:hAnsi="Arial" w:cs="Arial"/>
          <w:sz w:val="24"/>
          <w:szCs w:val="24"/>
        </w:rPr>
        <w:t xml:space="preserve">ę datę ich przekazania na </w:t>
      </w:r>
      <w:proofErr w:type="spellStart"/>
      <w:r w:rsidR="002B10AC" w:rsidRPr="00274147">
        <w:rPr>
          <w:rFonts w:ascii="Arial" w:hAnsi="Arial" w:cs="Arial"/>
          <w:sz w:val="24"/>
          <w:szCs w:val="24"/>
        </w:rPr>
        <w:t>ePUAP</w:t>
      </w:r>
      <w:proofErr w:type="spellEnd"/>
      <w:r w:rsidR="001A1102">
        <w:rPr>
          <w:rFonts w:ascii="Arial" w:hAnsi="Arial" w:cs="Arial"/>
          <w:sz w:val="24"/>
          <w:szCs w:val="24"/>
        </w:rPr>
        <w:t>.</w:t>
      </w:r>
    </w:p>
    <w:p w14:paraId="24C2CE1A" w14:textId="1172E496" w:rsidR="00222E67"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18.7.</w:t>
      </w:r>
      <w:r w:rsidR="00222E67" w:rsidRPr="00274147">
        <w:rPr>
          <w:rFonts w:ascii="Arial" w:hAnsi="Arial" w:cs="Arial"/>
          <w:sz w:val="24"/>
          <w:szCs w:val="24"/>
        </w:rPr>
        <w:t xml:space="preserve"> W postępowaniu o udzielenie zamówienia korespondencja elektroniczna (inna niż oferta Wykonawcy i załączników  do oferty)</w:t>
      </w:r>
      <w:r w:rsidR="0042613C" w:rsidRPr="00274147">
        <w:rPr>
          <w:rFonts w:ascii="Arial" w:hAnsi="Arial" w:cs="Arial"/>
          <w:sz w:val="24"/>
          <w:szCs w:val="24"/>
        </w:rPr>
        <w:t xml:space="preserve"> odbywa się elektronicznie za pośrednictwem dedykowanego formularza dostępnego na </w:t>
      </w:r>
      <w:proofErr w:type="spellStart"/>
      <w:r w:rsidR="0042613C" w:rsidRPr="00274147">
        <w:rPr>
          <w:rFonts w:ascii="Arial" w:hAnsi="Arial" w:cs="Arial"/>
          <w:sz w:val="24"/>
          <w:szCs w:val="24"/>
        </w:rPr>
        <w:t>ePUAP</w:t>
      </w:r>
      <w:proofErr w:type="spellEnd"/>
      <w:r w:rsidR="0042613C" w:rsidRPr="00274147">
        <w:rPr>
          <w:rFonts w:ascii="Arial" w:hAnsi="Arial" w:cs="Arial"/>
          <w:sz w:val="24"/>
          <w:szCs w:val="24"/>
        </w:rPr>
        <w:t xml:space="preserve"> oraz udostępnionego o przez </w:t>
      </w:r>
      <w:proofErr w:type="spellStart"/>
      <w:r w:rsidR="0042613C" w:rsidRPr="00274147">
        <w:rPr>
          <w:rFonts w:ascii="Arial" w:hAnsi="Arial" w:cs="Arial"/>
          <w:sz w:val="24"/>
          <w:szCs w:val="24"/>
        </w:rPr>
        <w:t>miniPortal</w:t>
      </w:r>
      <w:proofErr w:type="spellEnd"/>
      <w:r w:rsidR="0042613C" w:rsidRPr="00274147">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18.8.</w:t>
      </w:r>
      <w:r w:rsidR="002B10AC" w:rsidRPr="00274147">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w:t>
      </w:r>
      <w:r w:rsidR="002B10AC" w:rsidRPr="00274147">
        <w:rPr>
          <w:rFonts w:ascii="Arial" w:eastAsia="TimesNewRoman" w:hAnsi="Arial" w:cs="Arial"/>
          <w:bCs/>
          <w:sz w:val="24"/>
          <w:szCs w:val="24"/>
        </w:rPr>
        <w:lastRenderedPageBreak/>
        <w:t xml:space="preserve">email: </w:t>
      </w:r>
      <w:hyperlink r:id="rId17" w:history="1">
        <w:r w:rsidR="007625F2" w:rsidRPr="00274147">
          <w:rPr>
            <w:rStyle w:val="Hipercze"/>
            <w:rFonts w:ascii="Arial" w:eastAsia="TimesNewRoman" w:hAnsi="Arial" w:cs="Arial"/>
            <w:bCs/>
            <w:sz w:val="24"/>
            <w:szCs w:val="24"/>
          </w:rPr>
          <w:t>przetargi@komunalne.wielun.pl</w:t>
        </w:r>
      </w:hyperlink>
      <w:r w:rsidR="007625F2" w:rsidRPr="00274147">
        <w:rPr>
          <w:rFonts w:ascii="Arial" w:eastAsia="TimesNewRoman" w:hAnsi="Arial" w:cs="Arial"/>
          <w:bCs/>
          <w:sz w:val="24"/>
          <w:szCs w:val="24"/>
        </w:rPr>
        <w:t xml:space="preserve"> </w:t>
      </w:r>
    </w:p>
    <w:p w14:paraId="4D4066D0" w14:textId="0EECE218"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18.9.</w:t>
      </w:r>
      <w:r w:rsidR="002B10AC" w:rsidRPr="00274147">
        <w:rPr>
          <w:rFonts w:ascii="Arial" w:eastAsia="TimesNewRoman" w:hAnsi="Arial" w:cs="Arial"/>
          <w:bCs/>
          <w:sz w:val="24"/>
          <w:szCs w:val="24"/>
        </w:rPr>
        <w:t xml:space="preserve"> </w:t>
      </w:r>
      <w:r w:rsidRPr="00274147">
        <w:rPr>
          <w:rFonts w:ascii="Arial" w:eastAsia="TimesNewRoman" w:hAnsi="Arial" w:cs="Arial"/>
          <w:bCs/>
          <w:sz w:val="24"/>
          <w:szCs w:val="24"/>
        </w:rPr>
        <w:t>D</w:t>
      </w:r>
      <w:r w:rsidR="002B10AC" w:rsidRPr="00274147">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74147">
        <w:rPr>
          <w:rFonts w:ascii="Arial" w:eastAsia="TimesNewRoman" w:hAnsi="Arial" w:cs="Arial"/>
          <w:bCs/>
          <w:sz w:val="24"/>
          <w:szCs w:val="24"/>
        </w:rPr>
        <w:t xml:space="preserve">szczególnie </w:t>
      </w:r>
      <w:r w:rsidR="002B10AC" w:rsidRPr="00274147">
        <w:rPr>
          <w:rFonts w:ascii="Arial" w:eastAsia="TimesNewRoman" w:hAnsi="Arial" w:cs="Arial"/>
          <w:bCs/>
          <w:sz w:val="24"/>
          <w:szCs w:val="24"/>
        </w:rPr>
        <w:t>w formatach:</w:t>
      </w:r>
      <w:r w:rsidR="008E1300" w:rsidRPr="00274147">
        <w:rPr>
          <w:rFonts w:ascii="Arial" w:eastAsia="TimesNewRoman" w:hAnsi="Arial" w:cs="Arial"/>
          <w:bCs/>
          <w:sz w:val="24"/>
          <w:szCs w:val="24"/>
        </w:rPr>
        <w:t>.</w:t>
      </w:r>
      <w:proofErr w:type="spellStart"/>
      <w:r w:rsidR="008E1300" w:rsidRPr="00274147">
        <w:rPr>
          <w:rFonts w:ascii="Arial" w:eastAsia="TimesNewRoman" w:hAnsi="Arial" w:cs="Arial"/>
          <w:bCs/>
          <w:sz w:val="24"/>
          <w:szCs w:val="24"/>
        </w:rPr>
        <w:t>doc</w:t>
      </w:r>
      <w:proofErr w:type="spellEnd"/>
      <w:r w:rsidR="008E1300" w:rsidRPr="00274147">
        <w:rPr>
          <w:rFonts w:ascii="Arial" w:eastAsia="TimesNewRoman" w:hAnsi="Arial" w:cs="Arial"/>
          <w:bCs/>
          <w:sz w:val="24"/>
          <w:szCs w:val="24"/>
        </w:rPr>
        <w:t>,</w:t>
      </w:r>
      <w:r w:rsidR="0078165E" w:rsidRPr="00274147">
        <w:rPr>
          <w:rFonts w:ascii="Arial" w:eastAsia="TimesNewRoman" w:hAnsi="Arial" w:cs="Arial"/>
          <w:bCs/>
          <w:sz w:val="24"/>
          <w:szCs w:val="24"/>
        </w:rPr>
        <w:t xml:space="preserve"> .</w:t>
      </w:r>
      <w:r w:rsidR="008E1300" w:rsidRPr="00274147">
        <w:rPr>
          <w:rFonts w:ascii="Arial" w:eastAsia="TimesNewRoman" w:hAnsi="Arial" w:cs="Arial"/>
          <w:bCs/>
          <w:sz w:val="24"/>
          <w:szCs w:val="24"/>
        </w:rPr>
        <w:t>docx,</w:t>
      </w:r>
      <w:r w:rsidR="0078165E" w:rsidRPr="00274147">
        <w:rPr>
          <w:rFonts w:ascii="Arial" w:eastAsia="TimesNewRoman" w:hAnsi="Arial" w:cs="Arial"/>
          <w:bCs/>
          <w:sz w:val="24"/>
          <w:szCs w:val="24"/>
        </w:rPr>
        <w:t>.</w:t>
      </w:r>
      <w:r w:rsidR="0078165E" w:rsidRPr="00274147">
        <w:rPr>
          <w:rFonts w:ascii="Arial" w:hAnsi="Arial" w:cs="Arial"/>
          <w:sz w:val="24"/>
          <w:szCs w:val="24"/>
          <w:lang w:eastAsia="pl-PL"/>
        </w:rPr>
        <w:t>rtf, .</w:t>
      </w:r>
      <w:proofErr w:type="spellStart"/>
      <w:r w:rsidR="0078165E" w:rsidRPr="00274147">
        <w:rPr>
          <w:rFonts w:ascii="Arial" w:hAnsi="Arial" w:cs="Arial"/>
          <w:sz w:val="24"/>
          <w:szCs w:val="24"/>
          <w:lang w:eastAsia="pl-PL"/>
        </w:rPr>
        <w:t>odt</w:t>
      </w:r>
      <w:proofErr w:type="spellEnd"/>
      <w:r w:rsidR="004368B0" w:rsidRPr="00274147">
        <w:rPr>
          <w:rFonts w:ascii="Arial" w:hAnsi="Arial" w:cs="Arial"/>
          <w:sz w:val="24"/>
          <w:szCs w:val="24"/>
          <w:lang w:eastAsia="pl-PL"/>
        </w:rPr>
        <w:t xml:space="preserve"> </w:t>
      </w:r>
      <w:r w:rsidR="00D249DF" w:rsidRPr="00274147">
        <w:rPr>
          <w:rFonts w:ascii="Arial" w:eastAsia="TimesNewRoman" w:hAnsi="Arial" w:cs="Arial"/>
          <w:bCs/>
          <w:sz w:val="24"/>
          <w:szCs w:val="24"/>
        </w:rPr>
        <w:t>lub</w:t>
      </w:r>
      <w:r w:rsidR="0068470C" w:rsidRPr="00274147">
        <w:rPr>
          <w:rFonts w:ascii="Arial" w:eastAsia="TimesNewRoman" w:hAnsi="Arial" w:cs="Arial"/>
          <w:bCs/>
          <w:sz w:val="24"/>
          <w:szCs w:val="24"/>
        </w:rPr>
        <w:t xml:space="preserve"> .pdf.</w:t>
      </w:r>
    </w:p>
    <w:p w14:paraId="3AB51341" w14:textId="29B4A479" w:rsidR="002F59BA" w:rsidRPr="00274147" w:rsidRDefault="004513D1" w:rsidP="004330A9">
      <w:pPr>
        <w:autoSpaceDN w:val="0"/>
        <w:spacing w:after="0"/>
        <w:rPr>
          <w:rFonts w:ascii="Arial" w:hAnsi="Arial" w:cs="Arial"/>
          <w:sz w:val="24"/>
          <w:szCs w:val="24"/>
        </w:rPr>
      </w:pPr>
      <w:r w:rsidRPr="00274147">
        <w:rPr>
          <w:rFonts w:ascii="Arial" w:hAnsi="Arial" w:cs="Arial"/>
          <w:sz w:val="24"/>
          <w:szCs w:val="24"/>
        </w:rPr>
        <w:t>18.10.</w:t>
      </w:r>
      <w:r w:rsidR="002654D5" w:rsidRPr="00274147">
        <w:rPr>
          <w:rFonts w:ascii="Arial" w:hAnsi="Arial" w:cs="Arial"/>
          <w:sz w:val="24"/>
          <w:szCs w:val="24"/>
        </w:rPr>
        <w:t> </w:t>
      </w:r>
      <w:r w:rsidRPr="00274147">
        <w:rPr>
          <w:rFonts w:ascii="Arial" w:hAnsi="Arial" w:cs="Arial"/>
          <w:sz w:val="24"/>
          <w:szCs w:val="24"/>
        </w:rPr>
        <w:t>I</w:t>
      </w:r>
      <w:r w:rsidR="002654D5" w:rsidRPr="00274147">
        <w:rPr>
          <w:rFonts w:ascii="Arial" w:hAnsi="Arial" w:cs="Arial"/>
          <w:sz w:val="24"/>
          <w:szCs w:val="24"/>
        </w:rPr>
        <w:t>dentyfikator postępowania dla danego postępowania o udzielenie</w:t>
      </w:r>
      <w:r w:rsidR="001A1102">
        <w:rPr>
          <w:rFonts w:ascii="Arial" w:hAnsi="Arial" w:cs="Arial"/>
          <w:sz w:val="24"/>
          <w:szCs w:val="24"/>
        </w:rPr>
        <w:t xml:space="preserve"> </w:t>
      </w:r>
      <w:r w:rsidR="002654D5" w:rsidRPr="00274147">
        <w:rPr>
          <w:rFonts w:ascii="Arial" w:hAnsi="Arial" w:cs="Arial"/>
          <w:sz w:val="24"/>
          <w:szCs w:val="24"/>
        </w:rPr>
        <w:t>zamówienia dostępn</w:t>
      </w:r>
      <w:r w:rsidR="007625F2" w:rsidRPr="00274147">
        <w:rPr>
          <w:rFonts w:ascii="Arial" w:hAnsi="Arial" w:cs="Arial"/>
          <w:sz w:val="24"/>
          <w:szCs w:val="24"/>
        </w:rPr>
        <w:t>y jest</w:t>
      </w:r>
      <w:r w:rsidR="002654D5" w:rsidRPr="00274147">
        <w:rPr>
          <w:rFonts w:ascii="Arial" w:hAnsi="Arial" w:cs="Arial"/>
          <w:sz w:val="24"/>
          <w:szCs w:val="24"/>
        </w:rPr>
        <w:t xml:space="preserve"> na </w:t>
      </w:r>
      <w:r w:rsidR="002654D5" w:rsidRPr="00274147">
        <w:rPr>
          <w:rFonts w:ascii="Arial" w:hAnsi="Arial" w:cs="Arial"/>
          <w:i/>
          <w:sz w:val="24"/>
          <w:szCs w:val="24"/>
        </w:rPr>
        <w:t>Liście wszystkich postępowań</w:t>
      </w:r>
      <w:r w:rsidR="002654D5" w:rsidRPr="00274147">
        <w:rPr>
          <w:rFonts w:ascii="Arial" w:hAnsi="Arial" w:cs="Arial"/>
          <w:sz w:val="24"/>
          <w:szCs w:val="24"/>
        </w:rPr>
        <w:t xml:space="preserve"> na </w:t>
      </w:r>
      <w:proofErr w:type="spellStart"/>
      <w:r w:rsidR="002654D5" w:rsidRPr="00274147">
        <w:rPr>
          <w:rFonts w:ascii="Arial" w:hAnsi="Arial" w:cs="Arial"/>
          <w:sz w:val="24"/>
          <w:szCs w:val="24"/>
        </w:rPr>
        <w:t>miniPortalu</w:t>
      </w:r>
      <w:proofErr w:type="spellEnd"/>
      <w:r w:rsidR="002654D5" w:rsidRPr="00274147">
        <w:rPr>
          <w:rFonts w:ascii="Arial" w:hAnsi="Arial" w:cs="Arial"/>
          <w:sz w:val="24"/>
          <w:szCs w:val="24"/>
        </w:rPr>
        <w:t xml:space="preserve"> oraz stanow</w:t>
      </w:r>
      <w:r w:rsidR="002F76C2" w:rsidRPr="00274147">
        <w:rPr>
          <w:rFonts w:ascii="Arial" w:hAnsi="Arial" w:cs="Arial"/>
          <w:sz w:val="24"/>
          <w:szCs w:val="24"/>
        </w:rPr>
        <w:t>i załącznik do niniejszej SWZ</w:t>
      </w:r>
      <w:r w:rsidR="001A1102">
        <w:rPr>
          <w:rFonts w:ascii="Arial" w:hAnsi="Arial" w:cs="Arial"/>
          <w:sz w:val="24"/>
          <w:szCs w:val="24"/>
        </w:rPr>
        <w:t>.</w:t>
      </w:r>
    </w:p>
    <w:p w14:paraId="4FB06859" w14:textId="77777777" w:rsidR="004917E7" w:rsidRPr="00274147" w:rsidRDefault="00BF73C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9</w:t>
      </w:r>
      <w:r w:rsidR="004917E7" w:rsidRPr="00274147">
        <w:rPr>
          <w:rFonts w:ascii="Arial" w:hAnsi="Arial" w:cs="Arial"/>
          <w:b/>
          <w:sz w:val="24"/>
          <w:szCs w:val="24"/>
        </w:rPr>
        <w:t>. </w:t>
      </w:r>
      <w:r w:rsidRPr="00274147">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274147">
        <w:rPr>
          <w:rFonts w:ascii="Arial" w:eastAsia="Times New Roman" w:hAnsi="Arial" w:cs="Arial"/>
          <w:b/>
          <w:bCs/>
          <w:sz w:val="24"/>
          <w:szCs w:val="24"/>
          <w:lang w:eastAsia="pl-PL"/>
        </w:rPr>
        <w:t xml:space="preserve"> UST. 1</w:t>
      </w:r>
      <w:r w:rsidR="00B50B31" w:rsidRPr="00274147">
        <w:rPr>
          <w:rFonts w:ascii="Arial" w:eastAsia="Times New Roman" w:hAnsi="Arial" w:cs="Arial"/>
          <w:b/>
          <w:bCs/>
          <w:sz w:val="24"/>
          <w:szCs w:val="24"/>
          <w:lang w:eastAsia="pl-PL"/>
        </w:rPr>
        <w:t>, ART. 66 I ART. 69</w:t>
      </w:r>
    </w:p>
    <w:p w14:paraId="3D9FFFF7" w14:textId="77777777" w:rsidR="004917E7" w:rsidRPr="00274147" w:rsidRDefault="00C91F7E"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274147" w:rsidRDefault="00BF73C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03FA0" w:rsidRPr="00274147">
        <w:rPr>
          <w:rFonts w:ascii="Arial" w:hAnsi="Arial" w:cs="Arial"/>
          <w:b/>
          <w:sz w:val="24"/>
          <w:szCs w:val="24"/>
        </w:rPr>
        <w:t>20</w:t>
      </w:r>
      <w:r w:rsidR="004917E7" w:rsidRPr="00274147">
        <w:rPr>
          <w:rFonts w:ascii="Arial" w:hAnsi="Arial" w:cs="Arial"/>
          <w:b/>
          <w:sz w:val="24"/>
          <w:szCs w:val="24"/>
        </w:rPr>
        <w:t>. </w:t>
      </w:r>
      <w:r w:rsidR="00853D67" w:rsidRPr="00274147">
        <w:rPr>
          <w:rFonts w:ascii="Arial" w:hAnsi="Arial" w:cs="Arial"/>
          <w:b/>
          <w:sz w:val="24"/>
          <w:szCs w:val="24"/>
        </w:rPr>
        <w:t xml:space="preserve">WSKAZANIE OSÓB </w:t>
      </w:r>
      <w:r w:rsidR="00853D67" w:rsidRPr="00274147">
        <w:rPr>
          <w:rFonts w:ascii="Arial" w:eastAsia="Times New Roman" w:hAnsi="Arial" w:cs="Arial"/>
          <w:b/>
          <w:bCs/>
          <w:sz w:val="24"/>
          <w:szCs w:val="24"/>
          <w:lang w:eastAsia="pl-PL"/>
        </w:rPr>
        <w:t>UPRAWNIONYCH</w:t>
      </w:r>
      <w:r w:rsidR="004917E7" w:rsidRPr="00274147">
        <w:rPr>
          <w:rFonts w:ascii="Arial" w:eastAsia="Times New Roman" w:hAnsi="Arial" w:cs="Arial"/>
          <w:b/>
          <w:bCs/>
          <w:sz w:val="24"/>
          <w:szCs w:val="24"/>
          <w:lang w:eastAsia="pl-PL"/>
        </w:rPr>
        <w:t xml:space="preserve"> DO KOMUNIKOWANIA SIĘ Z WYKONAWCAMI</w:t>
      </w:r>
    </w:p>
    <w:p w14:paraId="2415E80D"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Osobami ze strony Zamawiającego upoważnionymi do kontaktowania się </w:t>
      </w:r>
      <w:r w:rsidR="00C627B1" w:rsidRPr="00274147">
        <w:rPr>
          <w:rFonts w:ascii="Arial" w:eastAsia="Times New Roman" w:hAnsi="Arial" w:cs="Arial"/>
          <w:kern w:val="1"/>
          <w:sz w:val="24"/>
          <w:szCs w:val="24"/>
          <w:lang w:eastAsia="zh-CN"/>
        </w:rPr>
        <w:br/>
      </w:r>
      <w:r w:rsidRPr="00274147">
        <w:rPr>
          <w:rFonts w:ascii="Arial" w:eastAsia="Times New Roman" w:hAnsi="Arial" w:cs="Arial"/>
          <w:kern w:val="1"/>
          <w:sz w:val="24"/>
          <w:szCs w:val="24"/>
          <w:lang w:eastAsia="zh-CN"/>
        </w:rPr>
        <w:t>z Wykonawcami są:</w:t>
      </w:r>
    </w:p>
    <w:p w14:paraId="7774098B"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sprawy merytoryczne: </w:t>
      </w:r>
    </w:p>
    <w:p w14:paraId="399F1CFF" w14:textId="46FFC965" w:rsidR="000845C3"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0845C3" w:rsidRPr="00274147">
        <w:rPr>
          <w:rFonts w:ascii="Arial" w:eastAsia="Times New Roman" w:hAnsi="Arial" w:cs="Arial"/>
          <w:kern w:val="1"/>
          <w:sz w:val="24"/>
          <w:szCs w:val="24"/>
          <w:lang w:eastAsia="zh-CN"/>
        </w:rPr>
        <w:t xml:space="preserve"> </w:t>
      </w:r>
      <w:r w:rsidR="007625F2" w:rsidRPr="00274147">
        <w:rPr>
          <w:rFonts w:ascii="Arial" w:eastAsia="Times New Roman" w:hAnsi="Arial" w:cs="Arial"/>
          <w:kern w:val="1"/>
          <w:sz w:val="24"/>
          <w:szCs w:val="24"/>
          <w:lang w:eastAsia="zh-CN"/>
        </w:rPr>
        <w:t>Łukasz Ulfik</w:t>
      </w:r>
    </w:p>
    <w:p w14:paraId="28283416" w14:textId="4C0FA07D"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tel. </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43 843 31 15</w:t>
      </w:r>
    </w:p>
    <w:p w14:paraId="2962F47A" w14:textId="3D208E82"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5449C6E8" w14:textId="77777777"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2) sprawy formalno-prawne: </w:t>
      </w:r>
    </w:p>
    <w:p w14:paraId="2D60A346" w14:textId="3DDA8F79"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Karol Tomczyk</w:t>
      </w:r>
    </w:p>
    <w:p w14:paraId="6F648AF8" w14:textId="5B3954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 xml:space="preserve">tel. </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007625F2" w:rsidRPr="00274147">
        <w:rPr>
          <w:rFonts w:ascii="Arial" w:eastAsia="Times New Roman" w:hAnsi="Arial" w:cs="Arial"/>
          <w:kern w:val="1"/>
          <w:sz w:val="24"/>
          <w:szCs w:val="24"/>
          <w:lang w:eastAsia="zh-CN"/>
        </w:rPr>
        <w:t>43 843 31 15</w:t>
      </w:r>
    </w:p>
    <w:p w14:paraId="7F34446D" w14:textId="1DC648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email</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hyperlink r:id="rId18" w:history="1">
        <w:r w:rsidR="007625F2" w:rsidRPr="00274147">
          <w:rPr>
            <w:rStyle w:val="Hipercze"/>
            <w:rFonts w:ascii="Arial" w:eastAsia="Times New Roman" w:hAnsi="Arial" w:cs="Arial"/>
            <w:kern w:val="1"/>
            <w:sz w:val="24"/>
            <w:szCs w:val="24"/>
            <w:lang w:val="en-US" w:eastAsia="zh-CN"/>
          </w:rPr>
          <w:t>przetargi@komunalne.wielun.pl</w:t>
        </w:r>
      </w:hyperlink>
      <w:r w:rsidR="007625F2" w:rsidRPr="00274147">
        <w:rPr>
          <w:rFonts w:ascii="Arial" w:eastAsia="Times New Roman" w:hAnsi="Arial" w:cs="Arial"/>
          <w:kern w:val="1"/>
          <w:sz w:val="24"/>
          <w:szCs w:val="24"/>
          <w:lang w:val="en-US" w:eastAsia="zh-CN"/>
        </w:rPr>
        <w:t xml:space="preserve"> </w:t>
      </w:r>
    </w:p>
    <w:p w14:paraId="1331FF03" w14:textId="7D0CAF1D" w:rsidR="009C6749" w:rsidRPr="00274147" w:rsidRDefault="009C6749"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0010E1D9" w14:textId="77777777" w:rsidR="00853D67" w:rsidRPr="00274147" w:rsidRDefault="00853D67" w:rsidP="004330A9">
      <w:pPr>
        <w:spacing w:after="0"/>
        <w:ind w:left="510" w:hanging="510"/>
        <w:jc w:val="both"/>
        <w:rPr>
          <w:rFonts w:ascii="Arial" w:hAnsi="Arial" w:cs="Arial"/>
          <w:b/>
          <w:sz w:val="24"/>
          <w:szCs w:val="24"/>
        </w:rPr>
      </w:pPr>
    </w:p>
    <w:p w14:paraId="22B4E773" w14:textId="77777777" w:rsidR="004917E7" w:rsidRPr="0030441B" w:rsidRDefault="00197866" w:rsidP="004330A9">
      <w:pPr>
        <w:spacing w:after="0"/>
        <w:ind w:left="510" w:hanging="510"/>
        <w:jc w:val="both"/>
        <w:rPr>
          <w:rFonts w:ascii="Arial" w:eastAsia="Times New Roman" w:hAnsi="Arial" w:cs="Arial"/>
          <w:b/>
          <w:bCs/>
          <w:sz w:val="24"/>
          <w:szCs w:val="24"/>
          <w:lang w:eastAsia="pl-PL"/>
        </w:rPr>
      </w:pPr>
      <w:r w:rsidRPr="0030441B">
        <w:rPr>
          <w:rFonts w:ascii="Arial" w:hAnsi="Arial" w:cs="Arial"/>
          <w:b/>
          <w:sz w:val="24"/>
          <w:szCs w:val="24"/>
        </w:rPr>
        <w:t>ROZDZIAŁ 2</w:t>
      </w:r>
      <w:r w:rsidR="00853D67" w:rsidRPr="0030441B">
        <w:rPr>
          <w:rFonts w:ascii="Arial" w:hAnsi="Arial" w:cs="Arial"/>
          <w:b/>
          <w:sz w:val="24"/>
          <w:szCs w:val="24"/>
        </w:rPr>
        <w:t>1</w:t>
      </w:r>
      <w:r w:rsidR="004917E7" w:rsidRPr="0030441B">
        <w:rPr>
          <w:rFonts w:ascii="Arial" w:hAnsi="Arial" w:cs="Arial"/>
          <w:b/>
          <w:sz w:val="24"/>
          <w:szCs w:val="24"/>
        </w:rPr>
        <w:t>. </w:t>
      </w:r>
      <w:r w:rsidR="00A66274" w:rsidRPr="0030441B">
        <w:rPr>
          <w:rFonts w:ascii="Arial" w:eastAsia="Times New Roman" w:hAnsi="Arial" w:cs="Arial"/>
          <w:b/>
          <w:bCs/>
          <w:sz w:val="24"/>
          <w:szCs w:val="24"/>
          <w:lang w:eastAsia="pl-PL"/>
        </w:rPr>
        <w:t>TERMIN ZWIĄZANIA OFERTĄ</w:t>
      </w:r>
    </w:p>
    <w:p w14:paraId="111FE14D" w14:textId="6AA6E0B9" w:rsidR="004917E7" w:rsidRPr="0030441B"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30441B">
        <w:rPr>
          <w:rFonts w:ascii="Arial" w:eastAsia="Times New Roman" w:hAnsi="Arial" w:cs="Arial"/>
          <w:b/>
          <w:kern w:val="1"/>
          <w:sz w:val="24"/>
          <w:szCs w:val="24"/>
          <w:lang w:eastAsia="zh-CN"/>
        </w:rPr>
        <w:t>2</w:t>
      </w:r>
      <w:r w:rsidR="007A3902" w:rsidRPr="0030441B">
        <w:rPr>
          <w:rFonts w:ascii="Arial" w:eastAsia="Times New Roman" w:hAnsi="Arial" w:cs="Arial"/>
          <w:b/>
          <w:kern w:val="1"/>
          <w:sz w:val="24"/>
          <w:szCs w:val="24"/>
          <w:lang w:eastAsia="zh-CN"/>
        </w:rPr>
        <w:t>1</w:t>
      </w:r>
      <w:r w:rsidR="004917E7" w:rsidRPr="0030441B">
        <w:rPr>
          <w:rFonts w:ascii="Arial" w:eastAsia="Times New Roman" w:hAnsi="Arial" w:cs="Arial"/>
          <w:b/>
          <w:kern w:val="1"/>
          <w:sz w:val="24"/>
          <w:szCs w:val="24"/>
          <w:lang w:eastAsia="zh-CN"/>
        </w:rPr>
        <w:t>.1. </w:t>
      </w:r>
      <w:r w:rsidR="004917E7" w:rsidRPr="0030441B">
        <w:rPr>
          <w:rFonts w:ascii="Arial" w:eastAsia="Times New Roman" w:hAnsi="Arial" w:cs="Arial"/>
          <w:kern w:val="1"/>
          <w:sz w:val="24"/>
          <w:szCs w:val="24"/>
          <w:lang w:eastAsia="zh-CN"/>
        </w:rPr>
        <w:t xml:space="preserve">Bieg terminu związania ofertą rozpoczyna się </w:t>
      </w:r>
      <w:r w:rsidR="007A3902" w:rsidRPr="0030441B">
        <w:rPr>
          <w:rFonts w:ascii="Arial" w:eastAsia="Times New Roman" w:hAnsi="Arial" w:cs="Arial"/>
          <w:kern w:val="1"/>
          <w:sz w:val="24"/>
          <w:szCs w:val="24"/>
          <w:lang w:eastAsia="zh-CN"/>
        </w:rPr>
        <w:t xml:space="preserve">od dnia upływu terminu składania </w:t>
      </w:r>
      <w:r w:rsidR="004917E7" w:rsidRPr="0030441B">
        <w:rPr>
          <w:rFonts w:ascii="Arial" w:eastAsia="Times New Roman" w:hAnsi="Arial" w:cs="Arial"/>
          <w:kern w:val="1"/>
          <w:sz w:val="24"/>
          <w:szCs w:val="24"/>
          <w:lang w:eastAsia="zh-CN"/>
        </w:rPr>
        <w:t>ofert</w:t>
      </w:r>
      <w:r w:rsidR="009E61D0" w:rsidRPr="0030441B">
        <w:rPr>
          <w:rFonts w:ascii="Arial" w:eastAsia="Times New Roman" w:hAnsi="Arial" w:cs="Arial"/>
          <w:kern w:val="1"/>
          <w:sz w:val="24"/>
          <w:szCs w:val="24"/>
          <w:lang w:eastAsia="zh-CN"/>
        </w:rPr>
        <w:t xml:space="preserve"> przy czym pierwszym dniem terminu związania ofertą jest dzień</w:t>
      </w:r>
      <w:r w:rsidR="005B6F53" w:rsidRPr="0030441B">
        <w:rPr>
          <w:rFonts w:ascii="Arial" w:eastAsia="Times New Roman" w:hAnsi="Arial" w:cs="Arial"/>
          <w:kern w:val="1"/>
          <w:sz w:val="24"/>
          <w:szCs w:val="24"/>
          <w:lang w:eastAsia="zh-CN"/>
        </w:rPr>
        <w:t>,</w:t>
      </w:r>
      <w:r w:rsidR="009E61D0" w:rsidRPr="0030441B">
        <w:rPr>
          <w:rFonts w:ascii="Arial" w:eastAsia="Times New Roman" w:hAnsi="Arial" w:cs="Arial"/>
          <w:kern w:val="1"/>
          <w:sz w:val="24"/>
          <w:szCs w:val="24"/>
          <w:lang w:eastAsia="zh-CN"/>
        </w:rPr>
        <w:t xml:space="preserve"> w którym upływa termin składania  ofert.</w:t>
      </w:r>
    </w:p>
    <w:p w14:paraId="0F1302C5" w14:textId="546DA8C0"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30441B">
        <w:rPr>
          <w:rFonts w:ascii="Arial" w:eastAsia="Times New Roman" w:hAnsi="Arial" w:cs="Arial"/>
          <w:b/>
          <w:kern w:val="1"/>
          <w:sz w:val="24"/>
          <w:szCs w:val="24"/>
          <w:lang w:eastAsia="zh-CN"/>
        </w:rPr>
        <w:t>2</w:t>
      </w:r>
      <w:r w:rsidR="007A3902" w:rsidRPr="0030441B">
        <w:rPr>
          <w:rFonts w:ascii="Arial" w:eastAsia="Times New Roman" w:hAnsi="Arial" w:cs="Arial"/>
          <w:b/>
          <w:kern w:val="1"/>
          <w:sz w:val="24"/>
          <w:szCs w:val="24"/>
          <w:lang w:eastAsia="zh-CN"/>
        </w:rPr>
        <w:t>1</w:t>
      </w:r>
      <w:r w:rsidR="004917E7" w:rsidRPr="0030441B">
        <w:rPr>
          <w:rFonts w:ascii="Arial" w:eastAsia="Times New Roman" w:hAnsi="Arial" w:cs="Arial"/>
          <w:b/>
          <w:kern w:val="1"/>
          <w:sz w:val="24"/>
          <w:szCs w:val="24"/>
          <w:lang w:eastAsia="zh-CN"/>
        </w:rPr>
        <w:t>.2. </w:t>
      </w:r>
      <w:r w:rsidR="004917E7" w:rsidRPr="0030441B">
        <w:rPr>
          <w:rFonts w:ascii="Arial" w:eastAsia="Times New Roman" w:hAnsi="Arial" w:cs="Arial"/>
          <w:kern w:val="1"/>
          <w:sz w:val="24"/>
          <w:szCs w:val="24"/>
          <w:lang w:eastAsia="zh-CN"/>
        </w:rPr>
        <w:t xml:space="preserve">Wykonawca pozostaje związany ofertą przez okres 30 dni, tj. do dnia </w:t>
      </w:r>
      <w:r w:rsidR="0030441B" w:rsidRPr="0030441B">
        <w:rPr>
          <w:rFonts w:ascii="Arial" w:eastAsia="Times New Roman" w:hAnsi="Arial" w:cs="Arial"/>
          <w:b/>
          <w:bCs/>
          <w:kern w:val="1"/>
          <w:sz w:val="24"/>
          <w:szCs w:val="24"/>
          <w:lang w:eastAsia="zh-CN"/>
        </w:rPr>
        <w:t>17</w:t>
      </w:r>
      <w:r w:rsidR="001748B1" w:rsidRPr="0030441B">
        <w:rPr>
          <w:rFonts w:ascii="Arial" w:eastAsia="Times New Roman" w:hAnsi="Arial" w:cs="Arial"/>
          <w:b/>
          <w:bCs/>
          <w:kern w:val="1"/>
          <w:sz w:val="24"/>
          <w:szCs w:val="24"/>
          <w:lang w:eastAsia="zh-CN"/>
        </w:rPr>
        <w:t>.</w:t>
      </w:r>
      <w:r w:rsidR="001C14C5" w:rsidRPr="0030441B">
        <w:rPr>
          <w:rFonts w:ascii="Arial" w:eastAsia="Times New Roman" w:hAnsi="Arial" w:cs="Arial"/>
          <w:b/>
          <w:kern w:val="1"/>
          <w:sz w:val="24"/>
          <w:szCs w:val="24"/>
          <w:lang w:eastAsia="zh-CN"/>
        </w:rPr>
        <w:t>0</w:t>
      </w:r>
      <w:r w:rsidR="0030441B" w:rsidRPr="0030441B">
        <w:rPr>
          <w:rFonts w:ascii="Arial" w:eastAsia="Times New Roman" w:hAnsi="Arial" w:cs="Arial"/>
          <w:b/>
          <w:kern w:val="1"/>
          <w:sz w:val="24"/>
          <w:szCs w:val="24"/>
          <w:lang w:eastAsia="zh-CN"/>
        </w:rPr>
        <w:t>1</w:t>
      </w:r>
      <w:r w:rsidR="001748B1" w:rsidRPr="0030441B">
        <w:rPr>
          <w:rFonts w:ascii="Arial" w:eastAsia="Times New Roman" w:hAnsi="Arial" w:cs="Arial"/>
          <w:b/>
          <w:kern w:val="1"/>
          <w:sz w:val="24"/>
          <w:szCs w:val="24"/>
          <w:lang w:eastAsia="zh-CN"/>
        </w:rPr>
        <w:t>.202</w:t>
      </w:r>
      <w:r w:rsidR="0030441B" w:rsidRPr="0030441B">
        <w:rPr>
          <w:rFonts w:ascii="Arial" w:eastAsia="Times New Roman" w:hAnsi="Arial" w:cs="Arial"/>
          <w:b/>
          <w:kern w:val="1"/>
          <w:sz w:val="24"/>
          <w:szCs w:val="24"/>
          <w:lang w:eastAsia="zh-CN"/>
        </w:rPr>
        <w:t>3</w:t>
      </w:r>
      <w:r w:rsidR="00F33D35" w:rsidRPr="0030441B">
        <w:rPr>
          <w:rFonts w:ascii="Arial" w:eastAsia="Times New Roman" w:hAnsi="Arial" w:cs="Arial"/>
          <w:b/>
          <w:kern w:val="1"/>
          <w:sz w:val="24"/>
          <w:szCs w:val="24"/>
          <w:lang w:eastAsia="zh-CN"/>
        </w:rPr>
        <w:t> </w:t>
      </w:r>
      <w:r w:rsidR="004917E7" w:rsidRPr="0030441B">
        <w:rPr>
          <w:rFonts w:ascii="Arial" w:eastAsia="Times New Roman" w:hAnsi="Arial" w:cs="Arial"/>
          <w:b/>
          <w:kern w:val="1"/>
          <w:sz w:val="24"/>
          <w:szCs w:val="24"/>
          <w:lang w:eastAsia="zh-CN"/>
        </w:rPr>
        <w:t>r.</w:t>
      </w:r>
    </w:p>
    <w:p w14:paraId="675DF118" w14:textId="77777777"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.3. </w:t>
      </w:r>
      <w:r w:rsidR="007A3902" w:rsidRPr="00274147">
        <w:rPr>
          <w:rFonts w:ascii="Arial" w:eastAsia="TimesNewRoman" w:hAnsi="Arial" w:cs="Arial"/>
          <w:sz w:val="24"/>
          <w:szCs w:val="24"/>
        </w:rPr>
        <w:t xml:space="preserve">W przypadku gdy wybór najkorzystniejszej oferty nie nastąpi przed upływem terminu związania ofertą określonego w </w:t>
      </w:r>
      <w:r w:rsidR="00DA52D6" w:rsidRPr="00274147">
        <w:rPr>
          <w:rFonts w:ascii="Arial" w:eastAsia="TimesNewRoman" w:hAnsi="Arial" w:cs="Arial"/>
          <w:sz w:val="24"/>
          <w:szCs w:val="24"/>
        </w:rPr>
        <w:t>ust. 2</w:t>
      </w:r>
      <w:r w:rsidR="007A3902" w:rsidRPr="00274147">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274147"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21.4. </w:t>
      </w:r>
      <w:r w:rsidRPr="00274147">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74147"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2</w:t>
      </w:r>
      <w:r w:rsidR="004917E7" w:rsidRPr="00274147">
        <w:rPr>
          <w:rFonts w:ascii="Arial" w:hAnsi="Arial" w:cs="Arial"/>
          <w:b/>
          <w:sz w:val="24"/>
          <w:szCs w:val="24"/>
        </w:rPr>
        <w:t>. </w:t>
      </w:r>
      <w:r w:rsidR="004917E7" w:rsidRPr="00274147">
        <w:rPr>
          <w:rFonts w:ascii="Arial" w:eastAsia="Times New Roman" w:hAnsi="Arial" w:cs="Arial"/>
          <w:b/>
          <w:bCs/>
          <w:sz w:val="24"/>
          <w:szCs w:val="24"/>
          <w:lang w:eastAsia="pl-PL"/>
        </w:rPr>
        <w:t>OPIS</w:t>
      </w:r>
      <w:r w:rsidR="00A66274" w:rsidRPr="00274147">
        <w:rPr>
          <w:rFonts w:ascii="Arial" w:eastAsia="Times New Roman" w:hAnsi="Arial" w:cs="Arial"/>
          <w:b/>
          <w:bCs/>
          <w:sz w:val="24"/>
          <w:szCs w:val="24"/>
          <w:lang w:eastAsia="pl-PL"/>
        </w:rPr>
        <w:t xml:space="preserve"> SPOSOBU PRZYGOTOWYWANIA OFERTY</w:t>
      </w:r>
    </w:p>
    <w:p w14:paraId="135B4816"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Pr="00274147">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w:t>
      </w:r>
      <w:r w:rsidRPr="00274147">
        <w:rPr>
          <w:rFonts w:ascii="Arial" w:eastAsia="Times New Roman" w:hAnsi="Arial" w:cs="Arial"/>
          <w:kern w:val="1"/>
          <w:sz w:val="24"/>
          <w:szCs w:val="24"/>
          <w:lang w:eastAsia="zh-CN"/>
        </w:rPr>
        <w:t> Wykonawca może złożyć tylko jedną ofertę.</w:t>
      </w:r>
    </w:p>
    <w:p w14:paraId="2214304E" w14:textId="77777777" w:rsidR="000E595B" w:rsidRPr="00274147" w:rsidRDefault="008F390B" w:rsidP="00D84AB2">
      <w:pPr>
        <w:tabs>
          <w:tab w:val="left" w:pos="426"/>
          <w:tab w:val="left" w:pos="27360"/>
        </w:tabs>
        <w:spacing w:after="0"/>
        <w:jc w:val="both"/>
        <w:rPr>
          <w:rFonts w:ascii="Arial" w:hAnsi="Arial" w:cs="Arial"/>
          <w:color w:val="000000"/>
          <w:sz w:val="24"/>
          <w:szCs w:val="24"/>
          <w:lang w:eastAsia="pl-PL"/>
        </w:rPr>
      </w:pPr>
      <w:r w:rsidRPr="00274147">
        <w:rPr>
          <w:rFonts w:ascii="Arial" w:eastAsia="Times New Roman" w:hAnsi="Arial" w:cs="Arial"/>
          <w:b/>
          <w:kern w:val="1"/>
          <w:sz w:val="24"/>
          <w:szCs w:val="24"/>
          <w:lang w:eastAsia="zh-CN"/>
        </w:rPr>
        <w:t>22.3.</w:t>
      </w:r>
      <w:r w:rsidRPr="00274147">
        <w:rPr>
          <w:rFonts w:ascii="Arial" w:eastAsia="Times New Roman" w:hAnsi="Arial" w:cs="Arial"/>
          <w:kern w:val="1"/>
          <w:sz w:val="24"/>
          <w:szCs w:val="24"/>
          <w:lang w:eastAsia="zh-CN"/>
        </w:rPr>
        <w:t> </w:t>
      </w:r>
      <w:r w:rsidR="000E595B" w:rsidRPr="00274147">
        <w:rPr>
          <w:rFonts w:ascii="Arial" w:hAnsi="Arial" w:cs="Arial"/>
          <w:color w:val="000000"/>
          <w:sz w:val="24"/>
          <w:szCs w:val="24"/>
          <w:lang w:eastAsia="pl-PL"/>
        </w:rPr>
        <w:t xml:space="preserve">Oferta </w:t>
      </w:r>
      <w:r w:rsidR="00C52A94" w:rsidRPr="00274147">
        <w:rPr>
          <w:rFonts w:ascii="Arial" w:hAnsi="Arial" w:cs="Arial"/>
          <w:color w:val="000000"/>
          <w:sz w:val="24"/>
          <w:szCs w:val="24"/>
          <w:lang w:eastAsia="pl-PL"/>
        </w:rPr>
        <w:t xml:space="preserve">wraz z załącznikami musi zostać </w:t>
      </w:r>
      <w:r w:rsidR="000E595B" w:rsidRPr="00274147">
        <w:rPr>
          <w:rFonts w:ascii="Arial" w:hAnsi="Arial" w:cs="Arial"/>
          <w:color w:val="000000"/>
          <w:sz w:val="24"/>
          <w:szCs w:val="24"/>
          <w:lang w:eastAsia="pl-PL"/>
        </w:rPr>
        <w:t xml:space="preserve">sporządzona w języku polskim </w:t>
      </w:r>
      <w:r w:rsidR="00C627B1" w:rsidRPr="00274147">
        <w:rPr>
          <w:rFonts w:ascii="Arial" w:hAnsi="Arial" w:cs="Arial"/>
          <w:color w:val="000000"/>
          <w:sz w:val="24"/>
          <w:szCs w:val="24"/>
          <w:lang w:eastAsia="pl-PL"/>
        </w:rPr>
        <w:br/>
      </w:r>
      <w:r w:rsidR="000E595B" w:rsidRPr="00274147">
        <w:rPr>
          <w:rFonts w:ascii="Arial" w:hAnsi="Arial" w:cs="Arial"/>
          <w:color w:val="000000"/>
          <w:sz w:val="24"/>
          <w:szCs w:val="24"/>
          <w:lang w:eastAsia="pl-PL"/>
        </w:rPr>
        <w:t xml:space="preserve">z zachowaniem postaci elektronicznej </w:t>
      </w:r>
      <w:r w:rsidR="004E29C5" w:rsidRPr="00274147">
        <w:rPr>
          <w:rFonts w:ascii="Arial" w:hAnsi="Arial" w:cs="Arial"/>
          <w:color w:val="000000"/>
          <w:sz w:val="24"/>
          <w:szCs w:val="24"/>
          <w:lang w:eastAsia="pl-PL"/>
        </w:rPr>
        <w:t xml:space="preserve">szczególnie </w:t>
      </w:r>
      <w:r w:rsidR="000E595B" w:rsidRPr="00274147">
        <w:rPr>
          <w:rFonts w:ascii="Arial" w:hAnsi="Arial" w:cs="Arial"/>
          <w:color w:val="000000"/>
          <w:sz w:val="24"/>
          <w:szCs w:val="24"/>
          <w:lang w:eastAsia="pl-PL"/>
        </w:rPr>
        <w:t>w formacie danych .</w:t>
      </w:r>
      <w:proofErr w:type="spellStart"/>
      <w:r w:rsidR="00611542" w:rsidRPr="00274147">
        <w:rPr>
          <w:rFonts w:ascii="Arial" w:eastAsia="TimesNewRoman" w:hAnsi="Arial" w:cs="Arial"/>
          <w:bCs/>
          <w:sz w:val="24"/>
          <w:szCs w:val="24"/>
        </w:rPr>
        <w:t>doc</w:t>
      </w:r>
      <w:proofErr w:type="spellEnd"/>
      <w:r w:rsidR="00611542" w:rsidRPr="00274147">
        <w:rPr>
          <w:rFonts w:ascii="Arial" w:eastAsia="TimesNewRoman" w:hAnsi="Arial" w:cs="Arial"/>
          <w:bCs/>
          <w:sz w:val="24"/>
          <w:szCs w:val="24"/>
        </w:rPr>
        <w:t>, .</w:t>
      </w:r>
      <w:proofErr w:type="spellStart"/>
      <w:r w:rsidR="00611542" w:rsidRPr="00274147">
        <w:rPr>
          <w:rFonts w:ascii="Arial" w:eastAsia="TimesNewRoman" w:hAnsi="Arial" w:cs="Arial"/>
          <w:bCs/>
          <w:sz w:val="24"/>
          <w:szCs w:val="24"/>
        </w:rPr>
        <w:t>docx</w:t>
      </w:r>
      <w:proofErr w:type="spellEnd"/>
      <w:r w:rsidR="00611542" w:rsidRPr="00274147">
        <w:rPr>
          <w:rFonts w:ascii="Arial" w:eastAsia="TimesNewRoman" w:hAnsi="Arial" w:cs="Arial"/>
          <w:bCs/>
          <w:sz w:val="24"/>
          <w:szCs w:val="24"/>
        </w:rPr>
        <w:t>, .</w:t>
      </w:r>
      <w:r w:rsidR="00611542" w:rsidRPr="00274147">
        <w:rPr>
          <w:rFonts w:ascii="Arial" w:hAnsi="Arial" w:cs="Arial"/>
          <w:sz w:val="24"/>
          <w:szCs w:val="24"/>
          <w:lang w:eastAsia="pl-PL"/>
        </w:rPr>
        <w:t>rtf, .</w:t>
      </w:r>
      <w:proofErr w:type="spellStart"/>
      <w:r w:rsidR="00611542" w:rsidRPr="00274147">
        <w:rPr>
          <w:rFonts w:ascii="Arial" w:hAnsi="Arial" w:cs="Arial"/>
          <w:sz w:val="24"/>
          <w:szCs w:val="24"/>
          <w:lang w:eastAsia="pl-PL"/>
        </w:rPr>
        <w:t>odt</w:t>
      </w:r>
      <w:proofErr w:type="spellEnd"/>
      <w:r w:rsidR="00611542" w:rsidRPr="00274147">
        <w:rPr>
          <w:rFonts w:ascii="Arial" w:eastAsia="TimesNewRoman" w:hAnsi="Arial" w:cs="Arial"/>
          <w:bCs/>
          <w:sz w:val="24"/>
          <w:szCs w:val="24"/>
        </w:rPr>
        <w:t xml:space="preserve"> lub .pdf</w:t>
      </w:r>
      <w:r w:rsidR="00DD4383" w:rsidRPr="00274147">
        <w:rPr>
          <w:rFonts w:ascii="Arial" w:eastAsia="TimesNewRoman" w:hAnsi="Arial" w:cs="Arial"/>
          <w:bCs/>
          <w:sz w:val="24"/>
          <w:szCs w:val="24"/>
        </w:rPr>
        <w:t xml:space="preserve"> </w:t>
      </w:r>
      <w:r w:rsidR="000E595B" w:rsidRPr="00274147">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 xml:space="preserve">1) </w:t>
      </w:r>
      <w:r w:rsidR="00D84AB2" w:rsidRPr="00274147">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2)</w:t>
      </w:r>
      <w:r w:rsidR="00D84AB2" w:rsidRPr="00274147">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74147" w:rsidRDefault="00F1012D" w:rsidP="00D84AB2">
      <w:pPr>
        <w:pStyle w:val="Default"/>
        <w:spacing w:line="276" w:lineRule="auto"/>
        <w:jc w:val="both"/>
        <w:rPr>
          <w:rFonts w:ascii="Arial" w:hAnsi="Arial" w:cs="Arial"/>
          <w:color w:val="auto"/>
          <w:kern w:val="1"/>
        </w:rPr>
      </w:pPr>
      <w:r w:rsidRPr="00274147">
        <w:rPr>
          <w:rFonts w:ascii="Arial" w:eastAsia="Calibri" w:hAnsi="Arial" w:cs="Arial"/>
          <w:lang w:eastAsia="pl-PL"/>
        </w:rPr>
        <w:t xml:space="preserve">3) </w:t>
      </w:r>
      <w:r w:rsidR="00D84AB2" w:rsidRPr="00274147">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74147">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4) S</w:t>
      </w:r>
      <w:r w:rsidR="001A7F12" w:rsidRPr="00274147">
        <w:rPr>
          <w:rFonts w:ascii="Arial" w:hAnsi="Arial" w:cs="Arial"/>
          <w:color w:val="auto"/>
          <w:kern w:val="1"/>
        </w:rPr>
        <w:t>posób składania podpisów:</w:t>
      </w:r>
    </w:p>
    <w:p w14:paraId="6953BC94"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a)</w:t>
      </w:r>
      <w:r w:rsidR="00D84AB2" w:rsidRPr="00274147">
        <w:rPr>
          <w:rFonts w:ascii="Arial" w:hAnsi="Arial" w:cs="Arial"/>
          <w:color w:val="auto"/>
          <w:kern w:val="1"/>
        </w:rPr>
        <w:t xml:space="preserve"> </w:t>
      </w:r>
      <w:r w:rsidR="001A7F12" w:rsidRPr="00274147">
        <w:rPr>
          <w:rFonts w:ascii="Arial" w:hAnsi="Arial" w:cs="Arial"/>
          <w:color w:val="auto"/>
          <w:kern w:val="1"/>
        </w:rPr>
        <w:t>Sposób złożenia podpisu kwalifikowanego został opisany przez dostawcę posiadanego przez Wykonawcę podpisu</w:t>
      </w:r>
      <w:r w:rsidRPr="00274147">
        <w:rPr>
          <w:rFonts w:ascii="Arial" w:hAnsi="Arial" w:cs="Arial"/>
          <w:color w:val="auto"/>
          <w:kern w:val="1"/>
        </w:rPr>
        <w:t>,</w:t>
      </w:r>
    </w:p>
    <w:p w14:paraId="4C767BB1"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b)</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zaufanego został opisany pod adresem: </w:t>
      </w:r>
      <w:hyperlink r:id="rId19" w:history="1">
        <w:r w:rsidRPr="00274147">
          <w:rPr>
            <w:rStyle w:val="Hipercze"/>
            <w:rFonts w:ascii="Arial" w:hAnsi="Arial" w:cs="Arial"/>
            <w:color w:val="auto"/>
            <w:kern w:val="1"/>
          </w:rPr>
          <w:t>https://www.biznes.gov.pl/pl/firma/sprawy-urzedowe/chce-zalatwic-sprawe-przez-internet/profil-zaufany-i-podpis-zaufany</w:t>
        </w:r>
      </w:hyperlink>
      <w:r w:rsidRPr="00274147">
        <w:rPr>
          <w:rFonts w:ascii="Arial" w:hAnsi="Arial" w:cs="Arial"/>
          <w:color w:val="auto"/>
          <w:kern w:val="1"/>
        </w:rPr>
        <w:t>,</w:t>
      </w:r>
    </w:p>
    <w:p w14:paraId="78740DCA"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c)</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osobistego został opisany pod adresem: </w:t>
      </w:r>
      <w:hyperlink r:id="rId20" w:history="1">
        <w:r w:rsidRPr="00274147">
          <w:rPr>
            <w:rStyle w:val="Hipercze"/>
            <w:rFonts w:ascii="Arial" w:hAnsi="Arial" w:cs="Arial"/>
            <w:color w:val="auto"/>
            <w:kern w:val="1"/>
          </w:rPr>
          <w:t>https://www.gov.pl/web/e-dowod/podpis-osobisty</w:t>
        </w:r>
      </w:hyperlink>
      <w:r w:rsidRPr="00274147">
        <w:rPr>
          <w:rFonts w:ascii="Arial" w:hAnsi="Arial" w:cs="Arial"/>
          <w:color w:val="auto"/>
          <w:kern w:val="1"/>
        </w:rPr>
        <w:t>.</w:t>
      </w:r>
    </w:p>
    <w:p w14:paraId="06E753BF" w14:textId="77777777" w:rsidR="00612140" w:rsidRPr="00274147" w:rsidRDefault="006443B2" w:rsidP="00612140">
      <w:pPr>
        <w:pStyle w:val="Default"/>
        <w:spacing w:line="276" w:lineRule="auto"/>
        <w:jc w:val="both"/>
        <w:rPr>
          <w:rFonts w:ascii="Arial" w:hAnsi="Arial" w:cs="Arial"/>
          <w:b/>
          <w:kern w:val="1"/>
        </w:rPr>
      </w:pPr>
      <w:r w:rsidRPr="00274147">
        <w:rPr>
          <w:rFonts w:ascii="Arial" w:hAnsi="Arial" w:cs="Arial"/>
          <w:b/>
          <w:color w:val="auto"/>
          <w:kern w:val="1"/>
        </w:rPr>
        <w:t>22.4</w:t>
      </w:r>
      <w:r w:rsidRPr="00274147">
        <w:rPr>
          <w:rFonts w:ascii="Arial" w:hAnsi="Arial" w:cs="Arial"/>
          <w:color w:val="auto"/>
          <w:kern w:val="1"/>
        </w:rPr>
        <w:t>. </w:t>
      </w:r>
      <w:r w:rsidR="00322AFA" w:rsidRPr="00274147">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74147">
        <w:rPr>
          <w:rFonts w:ascii="Arial" w:hAnsi="Arial" w:cs="Arial"/>
          <w:color w:val="auto"/>
          <w:kern w:val="1"/>
        </w:rPr>
        <w:t xml:space="preserve">za pośrednictwem Formularza do złożenia, zmiany, wycofania oferty lub wniosku dostępnego na </w:t>
      </w:r>
      <w:proofErr w:type="spellStart"/>
      <w:r w:rsidR="004A5BFE" w:rsidRPr="00274147">
        <w:rPr>
          <w:rFonts w:ascii="Arial" w:hAnsi="Arial" w:cs="Arial"/>
          <w:color w:val="auto"/>
          <w:kern w:val="1"/>
        </w:rPr>
        <w:t>ePUAP</w:t>
      </w:r>
      <w:proofErr w:type="spellEnd"/>
      <w:r w:rsidR="004A5BFE" w:rsidRPr="00274147">
        <w:rPr>
          <w:rFonts w:ascii="Arial" w:hAnsi="Arial" w:cs="Arial"/>
          <w:color w:val="auto"/>
          <w:kern w:val="1"/>
        </w:rPr>
        <w:t xml:space="preserve"> i udostępnionego również na </w:t>
      </w:r>
      <w:proofErr w:type="spellStart"/>
      <w:r w:rsidR="004A5BFE" w:rsidRPr="00274147">
        <w:rPr>
          <w:rFonts w:ascii="Arial" w:hAnsi="Arial" w:cs="Arial"/>
          <w:color w:val="auto"/>
          <w:kern w:val="1"/>
        </w:rPr>
        <w:t>miniPortalu</w:t>
      </w:r>
      <w:proofErr w:type="spellEnd"/>
      <w:r w:rsidR="00DA385A" w:rsidRPr="00274147">
        <w:rPr>
          <w:rFonts w:ascii="Arial" w:hAnsi="Arial" w:cs="Arial"/>
          <w:color w:val="auto"/>
          <w:kern w:val="1"/>
        </w:rPr>
        <w:t xml:space="preserve">. Sposób zaszyfrowania oferty pisany został w  Instrukcji użytkownika dostępnej na </w:t>
      </w:r>
      <w:proofErr w:type="spellStart"/>
      <w:r w:rsidR="00DA385A" w:rsidRPr="00274147">
        <w:rPr>
          <w:rFonts w:ascii="Arial" w:hAnsi="Arial" w:cs="Arial"/>
          <w:color w:val="auto"/>
          <w:kern w:val="1"/>
        </w:rPr>
        <w:t>miniPortalu</w:t>
      </w:r>
      <w:proofErr w:type="spellEnd"/>
      <w:r w:rsidR="00DA385A" w:rsidRPr="00274147">
        <w:rPr>
          <w:rFonts w:ascii="Arial" w:hAnsi="Arial" w:cs="Arial"/>
          <w:color w:val="auto"/>
          <w:kern w:val="1"/>
        </w:rPr>
        <w:t xml:space="preserve">. </w:t>
      </w:r>
      <w:r w:rsidR="00612140" w:rsidRPr="00274147">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00612140" w:rsidRPr="00274147">
        <w:rPr>
          <w:rFonts w:ascii="Arial" w:hAnsi="Arial" w:cs="Arial"/>
          <w:b/>
          <w:kern w:val="1"/>
        </w:rPr>
        <w:t>ePUAP</w:t>
      </w:r>
      <w:proofErr w:type="spellEnd"/>
      <w:r w:rsidR="00612140" w:rsidRPr="00274147">
        <w:rPr>
          <w:rFonts w:ascii="Arial" w:hAnsi="Arial" w:cs="Arial"/>
          <w:b/>
          <w:kern w:val="1"/>
        </w:rPr>
        <w:t xml:space="preserve"> nie oznacza podpisania oferty.</w:t>
      </w:r>
    </w:p>
    <w:p w14:paraId="1741EC15" w14:textId="73846EEC" w:rsidR="004A5BFE" w:rsidRPr="00274147" w:rsidRDefault="004A5BFE" w:rsidP="00D84AB2">
      <w:pPr>
        <w:pStyle w:val="Default"/>
        <w:spacing w:line="276" w:lineRule="auto"/>
        <w:jc w:val="both"/>
        <w:rPr>
          <w:rFonts w:ascii="Arial" w:hAnsi="Arial" w:cs="Arial"/>
          <w:color w:val="auto"/>
          <w:kern w:val="1"/>
        </w:rPr>
      </w:pPr>
    </w:p>
    <w:p w14:paraId="570A921B"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74147">
        <w:rPr>
          <w:rFonts w:ascii="Arial" w:eastAsia="Times New Roman" w:hAnsi="Arial" w:cs="Arial"/>
          <w:kern w:val="1"/>
          <w:sz w:val="24"/>
          <w:szCs w:val="24"/>
          <w:lang w:eastAsia="zh-CN"/>
        </w:rPr>
        <w:t>ePUAP</w:t>
      </w:r>
      <w:proofErr w:type="spellEnd"/>
      <w:r w:rsidR="006443B2" w:rsidRPr="00274147">
        <w:rPr>
          <w:rFonts w:ascii="Arial" w:eastAsia="Times New Roman" w:hAnsi="Arial" w:cs="Arial"/>
          <w:kern w:val="1"/>
          <w:sz w:val="24"/>
          <w:szCs w:val="24"/>
          <w:lang w:eastAsia="zh-CN"/>
        </w:rPr>
        <w:t xml:space="preserve"> i udostępnionych również na </w:t>
      </w:r>
      <w:proofErr w:type="spellStart"/>
      <w:r w:rsidR="006443B2" w:rsidRPr="00274147">
        <w:rPr>
          <w:rFonts w:ascii="Arial" w:eastAsia="Times New Roman" w:hAnsi="Arial" w:cs="Arial"/>
          <w:kern w:val="1"/>
          <w:sz w:val="24"/>
          <w:szCs w:val="24"/>
          <w:lang w:eastAsia="zh-CN"/>
        </w:rPr>
        <w:t>miniPortalu</w:t>
      </w:r>
      <w:proofErr w:type="spellEnd"/>
      <w:r w:rsidR="006443B2" w:rsidRPr="00274147">
        <w:rPr>
          <w:rFonts w:ascii="Arial" w:eastAsia="Times New Roman" w:hAnsi="Arial" w:cs="Arial"/>
          <w:kern w:val="1"/>
          <w:sz w:val="24"/>
          <w:szCs w:val="24"/>
          <w:lang w:eastAsia="zh-CN"/>
        </w:rPr>
        <w:t xml:space="preserve">. Sposób </w:t>
      </w:r>
      <w:r w:rsidR="006443B2" w:rsidRPr="00274147">
        <w:rPr>
          <w:rFonts w:ascii="Arial" w:eastAsia="Times New Roman" w:hAnsi="Arial" w:cs="Arial"/>
          <w:kern w:val="1"/>
          <w:sz w:val="24"/>
          <w:szCs w:val="24"/>
          <w:lang w:eastAsia="zh-CN"/>
        </w:rPr>
        <w:lastRenderedPageBreak/>
        <w:t xml:space="preserve">zmiany i wycofania oferty został opisany w Instrukcji użytkownika dostępnej na </w:t>
      </w:r>
      <w:proofErr w:type="spellStart"/>
      <w:r w:rsidR="006443B2" w:rsidRPr="00274147">
        <w:rPr>
          <w:rFonts w:ascii="Arial" w:eastAsia="Times New Roman" w:hAnsi="Arial" w:cs="Arial"/>
          <w:kern w:val="1"/>
          <w:sz w:val="24"/>
          <w:szCs w:val="24"/>
          <w:lang w:eastAsia="zh-CN"/>
        </w:rPr>
        <w:t>miniPortalu</w:t>
      </w:r>
      <w:proofErr w:type="spellEnd"/>
    </w:p>
    <w:p w14:paraId="4B9403A7"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74147"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w:t>
      </w:r>
      <w:r w:rsidR="004A5BFE" w:rsidRPr="00274147">
        <w:rPr>
          <w:rFonts w:ascii="Arial" w:eastAsia="Times New Roman" w:hAnsi="Arial" w:cs="Arial"/>
          <w:b/>
          <w:kern w:val="1"/>
          <w:sz w:val="24"/>
          <w:szCs w:val="24"/>
          <w:lang w:eastAsia="zh-CN"/>
        </w:rPr>
        <w:t>7</w:t>
      </w:r>
      <w:r w:rsidR="00DA385A" w:rsidRPr="00274147">
        <w:rPr>
          <w:rFonts w:ascii="Arial" w:eastAsia="Times New Roman" w:hAnsi="Arial" w:cs="Arial"/>
          <w:b/>
          <w:kern w:val="1"/>
          <w:sz w:val="24"/>
          <w:szCs w:val="24"/>
          <w:lang w:eastAsia="zh-CN"/>
        </w:rPr>
        <w:t xml:space="preserve">. </w:t>
      </w:r>
      <w:r w:rsidR="006443B2" w:rsidRPr="0027414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274147">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74147" w:rsidRDefault="004D4BD7" w:rsidP="004330A9">
      <w:pPr>
        <w:spacing w:after="0"/>
        <w:jc w:val="both"/>
        <w:rPr>
          <w:rFonts w:ascii="Arial" w:hAnsi="Arial" w:cs="Arial"/>
          <w:sz w:val="24"/>
          <w:szCs w:val="24"/>
        </w:rPr>
      </w:pPr>
      <w:r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22.8</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74147"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22.9</w:t>
      </w:r>
      <w:r w:rsidR="006443B2" w:rsidRPr="00274147">
        <w:rPr>
          <w:rFonts w:ascii="Arial" w:eastAsia="Times New Roman" w:hAnsi="Arial" w:cs="Arial"/>
          <w:b/>
          <w:kern w:val="1"/>
          <w:sz w:val="24"/>
          <w:szCs w:val="24"/>
          <w:lang w:eastAsia="zh-CN"/>
        </w:rPr>
        <w:t>. </w:t>
      </w:r>
      <w:r w:rsidR="006443B2" w:rsidRPr="00274147">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22.10</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hAnsi="Arial" w:cs="Arial"/>
          <w:b/>
          <w:sz w:val="24"/>
          <w:szCs w:val="24"/>
          <w:lang w:eastAsia="pl-PL"/>
        </w:rPr>
        <w:t>22.11.</w:t>
      </w:r>
      <w:r w:rsidR="000910F4" w:rsidRPr="00274147">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2</w:t>
      </w:r>
      <w:r w:rsidRPr="00274147">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74147">
        <w:rPr>
          <w:rFonts w:ascii="Arial" w:hAnsi="Arial" w:cs="Arial"/>
          <w:sz w:val="24"/>
          <w:szCs w:val="24"/>
          <w:lang w:eastAsia="pl-PL"/>
        </w:rPr>
        <w:t>m lub podpisem osobistym przez W</w:t>
      </w:r>
      <w:r w:rsidRPr="00274147">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3</w:t>
      </w:r>
      <w:r w:rsidRPr="00274147">
        <w:rPr>
          <w:rFonts w:ascii="Arial" w:hAnsi="Arial" w:cs="Arial"/>
          <w:b/>
          <w:sz w:val="24"/>
          <w:szCs w:val="24"/>
          <w:lang w:eastAsia="pl-PL"/>
        </w:rPr>
        <w:t>.</w:t>
      </w:r>
      <w:r w:rsidRPr="00274147">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74147">
        <w:rPr>
          <w:rFonts w:ascii="Arial" w:hAnsi="Arial" w:cs="Arial"/>
          <w:sz w:val="24"/>
          <w:szCs w:val="24"/>
          <w:lang w:eastAsia="pl-PL"/>
        </w:rPr>
        <w:t xml:space="preserve">opatrzeniem wszystkich dokumentów zawartych w tym pliku odpowiednio kwalifikowanym podpisem </w:t>
      </w:r>
      <w:r w:rsidR="00BE5819" w:rsidRPr="00274147">
        <w:rPr>
          <w:rFonts w:ascii="Arial" w:hAnsi="Arial" w:cs="Arial"/>
          <w:sz w:val="24"/>
          <w:szCs w:val="24"/>
          <w:lang w:eastAsia="pl-PL"/>
        </w:rPr>
        <w:lastRenderedPageBreak/>
        <w:t xml:space="preserve">elektronicznym, podpisem zaufanym lub podpisem osobistym  oraz równoznaczne z </w:t>
      </w:r>
      <w:r w:rsidRPr="00274147">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4</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Koszty związane z przygotowaniem oferty ponosi Wykonawca.</w:t>
      </w:r>
    </w:p>
    <w:p w14:paraId="1AFDBCB8"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274147" w:rsidRDefault="000910F4"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Zgodnie z art. 225 ustawy </w:t>
      </w:r>
      <w:proofErr w:type="spellStart"/>
      <w:r w:rsidR="006443B2" w:rsidRPr="00274147">
        <w:rPr>
          <w:rFonts w:ascii="Arial" w:eastAsia="Times New Roman" w:hAnsi="Arial" w:cs="Arial"/>
          <w:kern w:val="1"/>
          <w:sz w:val="24"/>
          <w:szCs w:val="24"/>
          <w:lang w:eastAsia="zh-CN"/>
        </w:rPr>
        <w:t>Pzp</w:t>
      </w:r>
      <w:proofErr w:type="spellEnd"/>
      <w:r w:rsidR="006443B2" w:rsidRPr="00274147">
        <w:rPr>
          <w:rFonts w:ascii="Arial" w:eastAsia="Times New Roman" w:hAnsi="Arial" w:cs="Arial"/>
          <w:kern w:val="1"/>
          <w:sz w:val="24"/>
          <w:szCs w:val="24"/>
          <w:lang w:eastAsia="zh-CN"/>
        </w:rPr>
        <w:t xml:space="preserve">, </w:t>
      </w:r>
      <w:r w:rsidR="006443B2" w:rsidRPr="00274147">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006443B2" w:rsidRPr="00274147">
        <w:rPr>
          <w:rFonts w:ascii="Arial" w:eastAsia="TimesNewRoman" w:hAnsi="Arial" w:cs="Arial"/>
          <w:sz w:val="24"/>
          <w:szCs w:val="24"/>
        </w:rPr>
        <w:t>późn</w:t>
      </w:r>
      <w:proofErr w:type="spellEnd"/>
      <w:r w:rsidR="006443B2" w:rsidRPr="00274147">
        <w:rPr>
          <w:rFonts w:ascii="Arial" w:eastAsia="TimesNewRoman" w:hAnsi="Arial" w:cs="Arial"/>
          <w:sz w:val="24"/>
          <w:szCs w:val="24"/>
        </w:rPr>
        <w:t xml:space="preserve">. zm.), dla celów zastosowania kryterium ceny Zamawiający dolicza do przedstawionej w tej ofercie ceny kwotę podatku od towarów i usług, którą miałby obowiązek rozliczyć. W </w:t>
      </w:r>
      <w:r w:rsidR="006443B2" w:rsidRPr="00274147">
        <w:rPr>
          <w:rFonts w:ascii="Arial" w:eastAsia="Times New Roman" w:hAnsi="Arial" w:cs="Arial"/>
          <w:b/>
          <w:kern w:val="1"/>
          <w:sz w:val="24"/>
          <w:szCs w:val="24"/>
          <w:lang w:eastAsia="zh-CN"/>
        </w:rPr>
        <w:t>Formularzu oferty – Załącznik nr 1 do SWZ</w:t>
      </w:r>
      <w:r w:rsidR="006443B2" w:rsidRPr="00274147">
        <w:rPr>
          <w:rFonts w:ascii="Arial" w:eastAsia="TimesNewRoman" w:hAnsi="Arial" w:cs="Arial"/>
          <w:sz w:val="24"/>
          <w:szCs w:val="24"/>
        </w:rPr>
        <w:t>, Wykonawca ma obowiązek:</w:t>
      </w:r>
    </w:p>
    <w:p w14:paraId="3EEEE542"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74147"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
          <w:bCs/>
          <w:sz w:val="24"/>
          <w:szCs w:val="24"/>
        </w:rPr>
        <w:t>22.1</w:t>
      </w:r>
      <w:r w:rsidR="00236198" w:rsidRPr="00274147">
        <w:rPr>
          <w:rFonts w:ascii="Arial" w:eastAsia="TimesNewRoman" w:hAnsi="Arial" w:cs="Arial"/>
          <w:b/>
          <w:bCs/>
          <w:sz w:val="24"/>
          <w:szCs w:val="24"/>
        </w:rPr>
        <w:t>7</w:t>
      </w:r>
      <w:r w:rsidR="006443B2" w:rsidRPr="00274147">
        <w:rPr>
          <w:rFonts w:ascii="Arial" w:eastAsia="TimesNewRoman" w:hAnsi="Arial" w:cs="Arial"/>
          <w:b/>
          <w:bCs/>
          <w:sz w:val="24"/>
          <w:szCs w:val="24"/>
        </w:rPr>
        <w:t>.</w:t>
      </w:r>
      <w:r w:rsidR="006443B2" w:rsidRPr="00274147">
        <w:rPr>
          <w:rFonts w:ascii="Arial" w:eastAsia="TimesNewRoman" w:hAnsi="Arial" w:cs="Arial"/>
          <w:bCs/>
          <w:sz w:val="24"/>
          <w:szCs w:val="24"/>
        </w:rPr>
        <w:t> </w:t>
      </w:r>
      <w:r w:rsidR="00236198" w:rsidRPr="00274147">
        <w:rPr>
          <w:rFonts w:ascii="Arial" w:eastAsia="Times New Roman" w:hAnsi="Arial" w:cs="Arial"/>
          <w:kern w:val="1"/>
          <w:sz w:val="24"/>
          <w:szCs w:val="24"/>
          <w:lang w:eastAsia="zh-CN"/>
        </w:rPr>
        <w:t>Postanowienia w sprawie dokumentów zastrzeżonych:</w:t>
      </w:r>
    </w:p>
    <w:p w14:paraId="15CB227A" w14:textId="77777777" w:rsidR="00236198" w:rsidRPr="00274147"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Cs/>
          <w:sz w:val="24"/>
          <w:szCs w:val="24"/>
        </w:rPr>
        <w:t>1) w</w:t>
      </w:r>
      <w:r w:rsidRPr="00274147">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274147" w:rsidRDefault="00236198" w:rsidP="004330A9">
      <w:pPr>
        <w:spacing w:after="0"/>
        <w:jc w:val="both"/>
        <w:rPr>
          <w:rFonts w:ascii="Arial" w:hAnsi="Arial" w:cs="Arial"/>
          <w:sz w:val="24"/>
          <w:szCs w:val="24"/>
        </w:rPr>
      </w:pPr>
      <w:r w:rsidRPr="0027414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74147"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4) </w:t>
      </w:r>
      <w:r w:rsidRPr="00274147">
        <w:rPr>
          <w:rFonts w:ascii="Arial" w:eastAsia="TimesNewRoman" w:hAnsi="Arial" w:cs="Arial"/>
          <w:sz w:val="24"/>
          <w:szCs w:val="24"/>
        </w:rPr>
        <w:t xml:space="preserve">Wykonawca nie może zastrzec informacji, o których mowa w art. 222 ust. 5 ustawy </w:t>
      </w:r>
      <w:proofErr w:type="spellStart"/>
      <w:r w:rsidRPr="00274147">
        <w:rPr>
          <w:rFonts w:ascii="Arial" w:eastAsia="TimesNewRoman" w:hAnsi="Arial" w:cs="Arial"/>
          <w:sz w:val="24"/>
          <w:szCs w:val="24"/>
        </w:rPr>
        <w:t>Pzp</w:t>
      </w:r>
      <w:proofErr w:type="spellEnd"/>
      <w:r w:rsidRPr="00274147">
        <w:rPr>
          <w:rFonts w:ascii="Arial" w:eastAsia="Times New Roman" w:hAnsi="Arial" w:cs="Arial"/>
          <w:kern w:val="1"/>
          <w:sz w:val="24"/>
          <w:szCs w:val="24"/>
          <w:lang w:eastAsia="zh-CN"/>
        </w:rPr>
        <w:t>:</w:t>
      </w:r>
      <w:r w:rsidRPr="00274147">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74147">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74147" w:rsidRDefault="00236198"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74147">
        <w:rPr>
          <w:rFonts w:ascii="Arial" w:eastAsia="TimesNewRoman" w:hAnsi="Arial" w:cs="Arial"/>
          <w:sz w:val="24"/>
          <w:szCs w:val="24"/>
          <w:lang w:eastAsia="pl-PL"/>
        </w:rPr>
        <w:t xml:space="preserve">, </w:t>
      </w:r>
      <w:r w:rsidRPr="00274147">
        <w:rPr>
          <w:rFonts w:ascii="Arial" w:eastAsia="Times New Roman" w:hAnsi="Arial" w:cs="Arial"/>
          <w:sz w:val="24"/>
          <w:szCs w:val="24"/>
          <w:lang w:eastAsia="pl-PL"/>
        </w:rPr>
        <w:t>tj. że:</w:t>
      </w:r>
    </w:p>
    <w:p w14:paraId="02C2B449"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a) nie zostały podane do wiadomości publicznej,</w:t>
      </w:r>
    </w:p>
    <w:p w14:paraId="028AF80A"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c) Wykonawca podjął niezbędne działania w celu zachowania ich poufności;</w:t>
      </w:r>
    </w:p>
    <w:p w14:paraId="2B901361" w14:textId="77777777" w:rsidR="00236198" w:rsidRPr="00274147" w:rsidRDefault="00236198" w:rsidP="004330A9">
      <w:pPr>
        <w:spacing w:after="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22.18. </w:t>
      </w:r>
      <w:r w:rsidRPr="00274147">
        <w:rPr>
          <w:rFonts w:ascii="Arial" w:eastAsia="Times New Roman" w:hAnsi="Arial" w:cs="Arial"/>
          <w:bCs/>
          <w:kern w:val="1"/>
          <w:sz w:val="24"/>
          <w:szCs w:val="24"/>
          <w:lang w:eastAsia="zh-CN"/>
        </w:rPr>
        <w:t>Forma składania dokumentów:</w:t>
      </w:r>
    </w:p>
    <w:p w14:paraId="3F264920" w14:textId="77777777" w:rsidR="00236198" w:rsidRPr="00274147" w:rsidRDefault="00236198" w:rsidP="004330A9">
      <w:pPr>
        <w:keepNext/>
        <w:tabs>
          <w:tab w:val="num" w:pos="576"/>
        </w:tabs>
        <w:spacing w:after="0"/>
        <w:jc w:val="both"/>
        <w:outlineLvl w:val="1"/>
        <w:rPr>
          <w:rFonts w:ascii="Arial" w:hAnsi="Arial" w:cs="Arial"/>
          <w:b/>
          <w:color w:val="FF0000"/>
          <w:sz w:val="24"/>
          <w:szCs w:val="24"/>
          <w:lang w:eastAsia="pl-PL"/>
        </w:rPr>
      </w:pPr>
      <w:r w:rsidRPr="00274147">
        <w:rPr>
          <w:rFonts w:ascii="Arial" w:eastAsia="Times New Roman" w:hAnsi="Arial" w:cs="Arial"/>
          <w:kern w:val="1"/>
          <w:sz w:val="24"/>
          <w:szCs w:val="24"/>
          <w:lang w:eastAsia="pl-PL"/>
        </w:rPr>
        <w:t>Podmiotowe środki dowodowe oraz inne dokumenty lub oświadczenia, o których mowa w Rozporządzeniu</w:t>
      </w:r>
      <w:r w:rsidRPr="00274147">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274147">
        <w:rPr>
          <w:rFonts w:ascii="Arial" w:eastAsia="Times New Roman" w:hAnsi="Arial" w:cs="Arial"/>
          <w:b/>
          <w:bCs/>
          <w:kern w:val="1"/>
          <w:sz w:val="24"/>
          <w:szCs w:val="24"/>
          <w:lang w:eastAsia="pl-PL"/>
        </w:rPr>
        <w:t xml:space="preserve">, </w:t>
      </w:r>
      <w:r w:rsidRPr="00274147">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274147">
        <w:rPr>
          <w:rFonts w:ascii="Arial" w:hAnsi="Arial" w:cs="Arial"/>
          <w:sz w:val="24"/>
          <w:szCs w:val="24"/>
          <w:lang w:eastAsia="pl-PL"/>
        </w:rPr>
        <w:t xml:space="preserve">w formie pisemnej lub w formie dokumentowej, </w:t>
      </w:r>
    </w:p>
    <w:p w14:paraId="3AD02A64" w14:textId="06E14C70" w:rsidR="00236198" w:rsidRPr="00274147" w:rsidRDefault="00236198" w:rsidP="004330A9">
      <w:pPr>
        <w:autoSpaceDE w:val="0"/>
        <w:autoSpaceDN w:val="0"/>
        <w:adjustRightInd w:val="0"/>
        <w:spacing w:after="0"/>
        <w:jc w:val="both"/>
        <w:rPr>
          <w:rFonts w:ascii="Arial" w:hAnsi="Arial" w:cs="Arial"/>
          <w:color w:val="000000"/>
          <w:sz w:val="24"/>
          <w:szCs w:val="24"/>
          <w:lang w:eastAsia="pl-PL"/>
        </w:rPr>
      </w:pPr>
      <w:r w:rsidRPr="00274147">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00C3375C" w:rsidRPr="00274147">
        <w:rPr>
          <w:rFonts w:ascii="Arial" w:eastAsia="Times New Roman" w:hAnsi="Arial" w:cs="Arial"/>
          <w:kern w:val="1"/>
          <w:sz w:val="24"/>
          <w:szCs w:val="24"/>
          <w:lang w:eastAsia="zh-CN"/>
        </w:rPr>
        <w:t>.</w:t>
      </w:r>
    </w:p>
    <w:p w14:paraId="5EF70908" w14:textId="1620E441" w:rsidR="00236198" w:rsidRPr="00274147" w:rsidRDefault="00236198" w:rsidP="004330A9">
      <w:pPr>
        <w:autoSpaceDE w:val="0"/>
        <w:autoSpaceDN w:val="0"/>
        <w:adjustRightInd w:val="0"/>
        <w:spacing w:after="0"/>
        <w:jc w:val="both"/>
        <w:rPr>
          <w:rFonts w:ascii="Arial" w:eastAsia="TimesNewRoman" w:hAnsi="Arial" w:cs="Arial"/>
          <w:color w:val="FF0000"/>
          <w:sz w:val="24"/>
          <w:szCs w:val="24"/>
        </w:rPr>
      </w:pPr>
      <w:r w:rsidRPr="00274147">
        <w:rPr>
          <w:rFonts w:ascii="Arial" w:eastAsia="TimesNewRoman" w:hAnsi="Arial" w:cs="Arial"/>
          <w:b/>
          <w:sz w:val="24"/>
          <w:szCs w:val="24"/>
        </w:rPr>
        <w:t>22.19</w:t>
      </w:r>
      <w:r w:rsidR="00800292" w:rsidRPr="00274147">
        <w:rPr>
          <w:rFonts w:ascii="Arial" w:eastAsia="TimesNewRoman" w:hAnsi="Arial" w:cs="Arial"/>
          <w:b/>
          <w:sz w:val="24"/>
          <w:szCs w:val="24"/>
        </w:rPr>
        <w:t>. </w:t>
      </w:r>
      <w:r w:rsidRPr="00274147">
        <w:rPr>
          <w:rFonts w:ascii="Arial" w:eastAsia="TimesNewRoman" w:hAnsi="Arial" w:cs="Arial"/>
          <w:bCs/>
          <w:sz w:val="24"/>
          <w:szCs w:val="24"/>
        </w:rPr>
        <w:t xml:space="preserve">Zgodnie z art. 274 ustawy </w:t>
      </w:r>
      <w:proofErr w:type="spellStart"/>
      <w:r w:rsidRPr="00274147">
        <w:rPr>
          <w:rFonts w:ascii="Arial" w:eastAsia="TimesNewRoman" w:hAnsi="Arial" w:cs="Arial"/>
          <w:bCs/>
          <w:sz w:val="24"/>
          <w:szCs w:val="24"/>
        </w:rPr>
        <w:t>Pzp</w:t>
      </w:r>
      <w:proofErr w:type="spellEnd"/>
      <w:r w:rsidR="00C3375C" w:rsidRPr="00274147">
        <w:rPr>
          <w:rFonts w:ascii="Arial" w:eastAsia="TimesNewRoman" w:hAnsi="Arial" w:cs="Arial"/>
          <w:bCs/>
          <w:sz w:val="24"/>
          <w:szCs w:val="24"/>
        </w:rPr>
        <w:t xml:space="preserve"> </w:t>
      </w:r>
      <w:r w:rsidRPr="00274147">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22.20.</w:t>
      </w:r>
      <w:r w:rsidRPr="00274147">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74147">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74147">
        <w:rPr>
          <w:rFonts w:ascii="Arial" w:eastAsia="Times New Roman" w:hAnsi="Arial" w:cs="Arial"/>
          <w:b/>
          <w:sz w:val="24"/>
          <w:szCs w:val="24"/>
          <w:lang w:eastAsia="pl-PL"/>
        </w:rPr>
        <w:t xml:space="preserve">formularzu oferty – </w:t>
      </w:r>
      <w:r w:rsidR="0079724A" w:rsidRPr="00274147">
        <w:rPr>
          <w:rFonts w:ascii="Arial" w:eastAsia="Times New Roman" w:hAnsi="Arial" w:cs="Arial"/>
          <w:b/>
          <w:sz w:val="24"/>
          <w:szCs w:val="24"/>
          <w:lang w:eastAsia="pl-PL"/>
        </w:rPr>
        <w:t>Z</w:t>
      </w:r>
      <w:r w:rsidRPr="00274147">
        <w:rPr>
          <w:rFonts w:ascii="Arial" w:eastAsia="Times New Roman" w:hAnsi="Arial" w:cs="Arial"/>
          <w:b/>
          <w:sz w:val="24"/>
          <w:szCs w:val="24"/>
          <w:lang w:eastAsia="pl-PL"/>
        </w:rPr>
        <w:t xml:space="preserve">ałącznik nr 1 do SWZ, </w:t>
      </w:r>
      <w:r w:rsidRPr="00274147">
        <w:rPr>
          <w:rFonts w:ascii="Arial" w:eastAsia="Times New Roman" w:hAnsi="Arial" w:cs="Arial"/>
          <w:color w:val="000000"/>
          <w:kern w:val="1"/>
          <w:sz w:val="24"/>
          <w:szCs w:val="24"/>
          <w:lang w:eastAsia="zh-CN"/>
        </w:rPr>
        <w:t>że wypełnił obowiązki informacyjne przewidziane w art. 13 lub art. 14 RODO</w:t>
      </w:r>
      <w:r w:rsidR="00E27518" w:rsidRPr="00274147">
        <w:rPr>
          <w:rFonts w:ascii="Arial" w:eastAsia="Times New Roman" w:hAnsi="Arial" w:cs="Arial"/>
          <w:color w:val="000000"/>
          <w:kern w:val="1"/>
          <w:sz w:val="24"/>
          <w:szCs w:val="24"/>
          <w:lang w:eastAsia="zh-CN"/>
        </w:rPr>
        <w:t xml:space="preserve"> </w:t>
      </w:r>
      <w:r w:rsidRPr="00274147">
        <w:rPr>
          <w:rFonts w:ascii="Arial" w:eastAsia="Times New Roman" w:hAnsi="Arial" w:cs="Arial"/>
          <w:color w:val="000000"/>
          <w:kern w:val="1"/>
          <w:sz w:val="24"/>
          <w:szCs w:val="24"/>
          <w:lang w:eastAsia="zh-CN"/>
        </w:rPr>
        <w:t xml:space="preserve">wobec osób fizycznych, </w:t>
      </w:r>
      <w:r w:rsidRPr="00274147">
        <w:rPr>
          <w:rFonts w:ascii="Arial" w:eastAsia="Times New Roman" w:hAnsi="Arial" w:cs="Arial"/>
          <w:kern w:val="1"/>
          <w:sz w:val="24"/>
          <w:szCs w:val="24"/>
          <w:lang w:eastAsia="zh-CN"/>
        </w:rPr>
        <w:t>od których dane osobowe bezpośrednio lub pośrednio pozyskał</w:t>
      </w:r>
      <w:r w:rsidRPr="00274147">
        <w:rPr>
          <w:rFonts w:ascii="Arial" w:eastAsia="Times New Roman" w:hAnsi="Arial" w:cs="Arial"/>
          <w:color w:val="000000"/>
          <w:kern w:val="1"/>
          <w:sz w:val="24"/>
          <w:szCs w:val="24"/>
          <w:lang w:eastAsia="zh-CN"/>
        </w:rPr>
        <w:t xml:space="preserve"> w celu ubiegania się o udzielenie zamówienia publicznego w niniejszym postępowaniu</w:t>
      </w:r>
      <w:r w:rsidRPr="00274147">
        <w:rPr>
          <w:rFonts w:ascii="Arial" w:eastAsia="Times New Roman" w:hAnsi="Arial" w:cs="Arial"/>
          <w:kern w:val="1"/>
          <w:sz w:val="24"/>
          <w:szCs w:val="24"/>
          <w:lang w:eastAsia="zh-CN"/>
        </w:rPr>
        <w:t xml:space="preserve">. </w:t>
      </w:r>
      <w:r w:rsidRPr="00274147">
        <w:rPr>
          <w:rFonts w:ascii="Arial" w:eastAsia="Times New Roman" w:hAnsi="Arial" w:cs="Arial"/>
          <w:color w:val="000000"/>
          <w:kern w:val="1"/>
          <w:sz w:val="24"/>
          <w:szCs w:val="24"/>
          <w:lang w:eastAsia="zh-CN"/>
        </w:rPr>
        <w:t xml:space="preserve">W przypadku gdy Wykonawca </w:t>
      </w:r>
      <w:r w:rsidRPr="00274147">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30441B" w:rsidRDefault="00197866" w:rsidP="004330A9">
      <w:pPr>
        <w:spacing w:before="120" w:after="0"/>
        <w:jc w:val="both"/>
        <w:rPr>
          <w:rFonts w:ascii="Arial" w:eastAsia="Times New Roman" w:hAnsi="Arial" w:cs="Arial"/>
          <w:b/>
          <w:bCs/>
          <w:sz w:val="24"/>
          <w:szCs w:val="24"/>
          <w:lang w:eastAsia="pl-PL"/>
        </w:rPr>
      </w:pPr>
      <w:r w:rsidRPr="0030441B">
        <w:rPr>
          <w:rFonts w:ascii="Arial" w:hAnsi="Arial" w:cs="Arial"/>
          <w:b/>
          <w:sz w:val="24"/>
          <w:szCs w:val="24"/>
        </w:rPr>
        <w:t>ROZDZIAŁ 2</w:t>
      </w:r>
      <w:r w:rsidR="00C02264" w:rsidRPr="0030441B">
        <w:rPr>
          <w:rFonts w:ascii="Arial" w:hAnsi="Arial" w:cs="Arial"/>
          <w:b/>
          <w:sz w:val="24"/>
          <w:szCs w:val="24"/>
        </w:rPr>
        <w:t xml:space="preserve">3. SPOSÓB ORAZ </w:t>
      </w:r>
      <w:r w:rsidR="00C02264" w:rsidRPr="0030441B">
        <w:rPr>
          <w:rFonts w:ascii="Arial" w:eastAsia="Times New Roman" w:hAnsi="Arial" w:cs="Arial"/>
          <w:b/>
          <w:bCs/>
          <w:sz w:val="24"/>
          <w:szCs w:val="24"/>
          <w:lang w:eastAsia="pl-PL"/>
        </w:rPr>
        <w:t>TERMIN SKŁADANIA</w:t>
      </w:r>
      <w:r w:rsidR="00A66274" w:rsidRPr="0030441B">
        <w:rPr>
          <w:rFonts w:ascii="Arial" w:eastAsia="Times New Roman" w:hAnsi="Arial" w:cs="Arial"/>
          <w:b/>
          <w:bCs/>
          <w:sz w:val="24"/>
          <w:szCs w:val="24"/>
          <w:lang w:eastAsia="pl-PL"/>
        </w:rPr>
        <w:t xml:space="preserve"> OFERT</w:t>
      </w:r>
    </w:p>
    <w:p w14:paraId="111C037C" w14:textId="77777777" w:rsidR="005A2C56" w:rsidRPr="0030441B" w:rsidRDefault="00442862" w:rsidP="004330A9">
      <w:pPr>
        <w:spacing w:after="0"/>
        <w:rPr>
          <w:rFonts w:ascii="Arial" w:hAnsi="Arial" w:cs="Arial"/>
          <w:b/>
          <w:sz w:val="24"/>
          <w:szCs w:val="24"/>
        </w:rPr>
      </w:pPr>
      <w:r w:rsidRPr="0030441B">
        <w:rPr>
          <w:rFonts w:ascii="Arial" w:eastAsia="Times New Roman" w:hAnsi="Arial" w:cs="Arial"/>
          <w:b/>
          <w:kern w:val="1"/>
          <w:sz w:val="24"/>
          <w:szCs w:val="24"/>
          <w:lang w:eastAsia="zh-CN"/>
        </w:rPr>
        <w:lastRenderedPageBreak/>
        <w:t>2</w:t>
      </w:r>
      <w:r w:rsidR="00DA7788" w:rsidRPr="0030441B">
        <w:rPr>
          <w:rFonts w:ascii="Arial" w:eastAsia="Times New Roman" w:hAnsi="Arial" w:cs="Arial"/>
          <w:b/>
          <w:kern w:val="1"/>
          <w:sz w:val="24"/>
          <w:szCs w:val="24"/>
          <w:lang w:eastAsia="zh-CN"/>
        </w:rPr>
        <w:t>3</w:t>
      </w:r>
      <w:r w:rsidR="005A2C56" w:rsidRPr="0030441B">
        <w:rPr>
          <w:rFonts w:ascii="Arial" w:eastAsia="Times New Roman" w:hAnsi="Arial" w:cs="Arial"/>
          <w:b/>
          <w:kern w:val="1"/>
          <w:sz w:val="24"/>
          <w:szCs w:val="24"/>
          <w:lang w:eastAsia="zh-CN"/>
        </w:rPr>
        <w:t>.1.</w:t>
      </w:r>
      <w:r w:rsidR="00D921EE" w:rsidRPr="0030441B">
        <w:rPr>
          <w:rFonts w:ascii="Arial" w:hAnsi="Arial" w:cs="Arial"/>
          <w:b/>
          <w:sz w:val="24"/>
          <w:szCs w:val="24"/>
        </w:rPr>
        <w:t>Złożenie oferty w postępowaniu, termin złożenia oferty:</w:t>
      </w:r>
    </w:p>
    <w:p w14:paraId="7ABE6643" w14:textId="77777777" w:rsidR="00A3734B" w:rsidRPr="0030441B" w:rsidRDefault="00E01A15" w:rsidP="004330A9">
      <w:pPr>
        <w:autoSpaceDE w:val="0"/>
        <w:autoSpaceDN w:val="0"/>
        <w:adjustRightInd w:val="0"/>
        <w:spacing w:after="0"/>
        <w:jc w:val="both"/>
        <w:rPr>
          <w:rFonts w:ascii="Arial" w:hAnsi="Arial" w:cs="Arial"/>
          <w:bCs/>
          <w:iCs/>
          <w:sz w:val="24"/>
          <w:szCs w:val="24"/>
        </w:rPr>
      </w:pPr>
      <w:r w:rsidRPr="0030441B">
        <w:rPr>
          <w:rFonts w:ascii="Arial" w:hAnsi="Arial" w:cs="Arial"/>
          <w:bCs/>
          <w:iCs/>
          <w:sz w:val="24"/>
          <w:szCs w:val="24"/>
        </w:rPr>
        <w:t xml:space="preserve">1. </w:t>
      </w:r>
      <w:r w:rsidR="00A3734B" w:rsidRPr="0030441B">
        <w:rPr>
          <w:rFonts w:ascii="Arial" w:hAnsi="Arial" w:cs="Arial"/>
          <w:bCs/>
          <w:iCs/>
          <w:sz w:val="24"/>
          <w:szCs w:val="24"/>
        </w:rPr>
        <w:t xml:space="preserve">Wykonawca składa ofertę za pośrednictwem Formularza do złożenia/zmiany/wycofania oferty dostępnego na </w:t>
      </w:r>
      <w:proofErr w:type="spellStart"/>
      <w:r w:rsidR="00A3734B" w:rsidRPr="0030441B">
        <w:rPr>
          <w:rFonts w:ascii="Arial" w:hAnsi="Arial" w:cs="Arial"/>
          <w:bCs/>
          <w:iCs/>
          <w:sz w:val="24"/>
          <w:szCs w:val="24"/>
        </w:rPr>
        <w:t>ePUAP</w:t>
      </w:r>
      <w:proofErr w:type="spellEnd"/>
      <w:r w:rsidR="00A3734B" w:rsidRPr="0030441B">
        <w:rPr>
          <w:rFonts w:ascii="Arial" w:hAnsi="Arial" w:cs="Arial"/>
          <w:bCs/>
          <w:iCs/>
          <w:sz w:val="24"/>
          <w:szCs w:val="24"/>
        </w:rPr>
        <w:t xml:space="preserve"> i udostępnionego również na </w:t>
      </w:r>
      <w:proofErr w:type="spellStart"/>
      <w:r w:rsidR="00A3734B" w:rsidRPr="0030441B">
        <w:rPr>
          <w:rFonts w:ascii="Arial" w:hAnsi="Arial" w:cs="Arial"/>
          <w:bCs/>
          <w:iCs/>
          <w:sz w:val="24"/>
          <w:szCs w:val="24"/>
        </w:rPr>
        <w:t>miniPortalu</w:t>
      </w:r>
      <w:proofErr w:type="spellEnd"/>
      <w:r w:rsidR="00990387" w:rsidRPr="0030441B">
        <w:rPr>
          <w:rFonts w:ascii="Arial" w:hAnsi="Arial" w:cs="Arial"/>
          <w:bCs/>
          <w:iCs/>
          <w:sz w:val="24"/>
          <w:szCs w:val="24"/>
        </w:rPr>
        <w:t xml:space="preserve"> </w:t>
      </w:r>
      <w:hyperlink r:id="rId21" w:history="1">
        <w:r w:rsidR="00A3734B" w:rsidRPr="0030441B">
          <w:rPr>
            <w:rStyle w:val="Hipercze"/>
            <w:rFonts w:ascii="Arial" w:hAnsi="Arial" w:cs="Arial"/>
            <w:bCs/>
            <w:iCs/>
            <w:sz w:val="24"/>
            <w:szCs w:val="24"/>
          </w:rPr>
          <w:t>https://miniportal.uzp.gov.pl/</w:t>
        </w:r>
      </w:hyperlink>
      <w:r w:rsidR="00FD0D24" w:rsidRPr="0030441B">
        <w:rPr>
          <w:rStyle w:val="Hipercze"/>
          <w:rFonts w:ascii="Arial" w:hAnsi="Arial" w:cs="Arial"/>
          <w:bCs/>
          <w:iCs/>
          <w:sz w:val="24"/>
          <w:szCs w:val="24"/>
        </w:rPr>
        <w:t>.</w:t>
      </w:r>
      <w:r w:rsidR="00A3734B" w:rsidRPr="0030441B">
        <w:rPr>
          <w:rFonts w:ascii="Arial" w:hAnsi="Arial" w:cs="Arial"/>
          <w:bCs/>
          <w:iCs/>
          <w:sz w:val="24"/>
          <w:szCs w:val="24"/>
        </w:rPr>
        <w:t xml:space="preserve"> W formularzu oferty Wykonawca zobowiązany jest podać adres skrzynki </w:t>
      </w:r>
      <w:proofErr w:type="spellStart"/>
      <w:r w:rsidR="00A3734B" w:rsidRPr="0030441B">
        <w:rPr>
          <w:rFonts w:ascii="Arial" w:hAnsi="Arial" w:cs="Arial"/>
          <w:bCs/>
          <w:iCs/>
          <w:sz w:val="24"/>
          <w:szCs w:val="24"/>
        </w:rPr>
        <w:t>ePUAP</w:t>
      </w:r>
      <w:proofErr w:type="spellEnd"/>
      <w:r w:rsidR="00A3734B" w:rsidRPr="0030441B">
        <w:rPr>
          <w:rFonts w:ascii="Arial" w:hAnsi="Arial" w:cs="Arial"/>
          <w:bCs/>
          <w:iCs/>
          <w:sz w:val="24"/>
          <w:szCs w:val="24"/>
        </w:rPr>
        <w:t>, na którym prowadzona będzie korespondencja związana z postępowaniem.</w:t>
      </w:r>
    </w:p>
    <w:p w14:paraId="75661DB6" w14:textId="00AC5FA6" w:rsidR="00251059" w:rsidRPr="00274147" w:rsidRDefault="00251059" w:rsidP="004330A9">
      <w:pPr>
        <w:autoSpaceDE w:val="0"/>
        <w:autoSpaceDN w:val="0"/>
        <w:adjustRightInd w:val="0"/>
        <w:spacing w:after="0"/>
        <w:jc w:val="both"/>
        <w:rPr>
          <w:rFonts w:ascii="Arial" w:hAnsi="Arial" w:cs="Arial"/>
          <w:b/>
          <w:bCs/>
          <w:iCs/>
          <w:sz w:val="24"/>
          <w:szCs w:val="24"/>
        </w:rPr>
      </w:pPr>
      <w:r w:rsidRPr="0030441B">
        <w:rPr>
          <w:rFonts w:ascii="Arial" w:hAnsi="Arial" w:cs="Arial"/>
          <w:bCs/>
          <w:iCs/>
          <w:sz w:val="24"/>
          <w:szCs w:val="24"/>
        </w:rPr>
        <w:t>2.</w:t>
      </w:r>
      <w:r w:rsidRPr="0030441B">
        <w:rPr>
          <w:rFonts w:ascii="Arial" w:hAnsi="Arial" w:cs="Arial"/>
          <w:b/>
          <w:bCs/>
          <w:iCs/>
          <w:sz w:val="24"/>
          <w:szCs w:val="24"/>
        </w:rPr>
        <w:t xml:space="preserve"> Ofertę należy złożyć do  dnia </w:t>
      </w:r>
      <w:r w:rsidR="0030441B" w:rsidRPr="0030441B">
        <w:rPr>
          <w:rFonts w:ascii="Arial" w:hAnsi="Arial" w:cs="Arial"/>
          <w:b/>
          <w:bCs/>
          <w:iCs/>
          <w:sz w:val="24"/>
          <w:szCs w:val="24"/>
        </w:rPr>
        <w:t>19</w:t>
      </w:r>
      <w:r w:rsidR="001748B1" w:rsidRPr="0030441B">
        <w:rPr>
          <w:rFonts w:ascii="Arial" w:hAnsi="Arial" w:cs="Arial"/>
          <w:b/>
          <w:bCs/>
          <w:iCs/>
          <w:sz w:val="24"/>
          <w:szCs w:val="24"/>
        </w:rPr>
        <w:t>.</w:t>
      </w:r>
      <w:r w:rsidR="0030441B" w:rsidRPr="0030441B">
        <w:rPr>
          <w:rFonts w:ascii="Arial" w:hAnsi="Arial" w:cs="Arial"/>
          <w:b/>
          <w:bCs/>
          <w:iCs/>
          <w:sz w:val="24"/>
          <w:szCs w:val="24"/>
        </w:rPr>
        <w:t>12</w:t>
      </w:r>
      <w:r w:rsidR="001748B1" w:rsidRPr="0030441B">
        <w:rPr>
          <w:rFonts w:ascii="Arial" w:hAnsi="Arial" w:cs="Arial"/>
          <w:b/>
          <w:bCs/>
          <w:iCs/>
          <w:sz w:val="24"/>
          <w:szCs w:val="24"/>
        </w:rPr>
        <w:t>.202</w:t>
      </w:r>
      <w:r w:rsidR="001C14C5" w:rsidRPr="0030441B">
        <w:rPr>
          <w:rFonts w:ascii="Arial" w:hAnsi="Arial" w:cs="Arial"/>
          <w:b/>
          <w:bCs/>
          <w:iCs/>
          <w:sz w:val="24"/>
          <w:szCs w:val="24"/>
        </w:rPr>
        <w:t>2</w:t>
      </w:r>
      <w:r w:rsidR="00D022B1" w:rsidRPr="0030441B">
        <w:rPr>
          <w:rFonts w:ascii="Arial" w:hAnsi="Arial" w:cs="Arial"/>
          <w:b/>
          <w:bCs/>
          <w:iCs/>
          <w:sz w:val="24"/>
          <w:szCs w:val="24"/>
        </w:rPr>
        <w:t xml:space="preserve"> </w:t>
      </w:r>
      <w:r w:rsidRPr="0030441B">
        <w:rPr>
          <w:rFonts w:ascii="Arial" w:hAnsi="Arial" w:cs="Arial"/>
          <w:b/>
          <w:bCs/>
          <w:iCs/>
          <w:sz w:val="24"/>
          <w:szCs w:val="24"/>
        </w:rPr>
        <w:t>r. do godz</w:t>
      </w:r>
      <w:r w:rsidR="00FD0D24" w:rsidRPr="0030441B">
        <w:rPr>
          <w:rFonts w:ascii="Arial" w:hAnsi="Arial" w:cs="Arial"/>
          <w:b/>
          <w:bCs/>
          <w:iCs/>
          <w:sz w:val="24"/>
          <w:szCs w:val="24"/>
        </w:rPr>
        <w:t>.</w:t>
      </w:r>
      <w:r w:rsidRPr="0030441B">
        <w:rPr>
          <w:rFonts w:ascii="Arial" w:hAnsi="Arial" w:cs="Arial"/>
          <w:b/>
          <w:bCs/>
          <w:iCs/>
          <w:sz w:val="24"/>
          <w:szCs w:val="24"/>
        </w:rPr>
        <w:t xml:space="preserve"> 1</w:t>
      </w:r>
      <w:r w:rsidR="008828DC" w:rsidRPr="0030441B">
        <w:rPr>
          <w:rFonts w:ascii="Arial" w:hAnsi="Arial" w:cs="Arial"/>
          <w:b/>
          <w:bCs/>
          <w:iCs/>
          <w:sz w:val="24"/>
          <w:szCs w:val="24"/>
        </w:rPr>
        <w:t>2</w:t>
      </w:r>
      <w:r w:rsidRPr="0030441B">
        <w:rPr>
          <w:rFonts w:ascii="Arial" w:hAnsi="Arial" w:cs="Arial"/>
          <w:b/>
          <w:bCs/>
          <w:iCs/>
          <w:sz w:val="24"/>
          <w:szCs w:val="24"/>
        </w:rPr>
        <w:t>:</w:t>
      </w:r>
      <w:r w:rsidR="001C0D07" w:rsidRPr="0030441B">
        <w:rPr>
          <w:rFonts w:ascii="Arial" w:hAnsi="Arial" w:cs="Arial"/>
          <w:b/>
          <w:bCs/>
          <w:iCs/>
          <w:sz w:val="24"/>
          <w:szCs w:val="24"/>
        </w:rPr>
        <w:t>0</w:t>
      </w:r>
      <w:r w:rsidRPr="0030441B">
        <w:rPr>
          <w:rFonts w:ascii="Arial" w:hAnsi="Arial" w:cs="Arial"/>
          <w:b/>
          <w:bCs/>
          <w:iCs/>
          <w:sz w:val="24"/>
          <w:szCs w:val="24"/>
        </w:rPr>
        <w:t>0.</w:t>
      </w:r>
    </w:p>
    <w:p w14:paraId="32B5E7F1" w14:textId="77777777" w:rsidR="00410BD3" w:rsidRPr="00274147" w:rsidRDefault="00251059" w:rsidP="00410BD3">
      <w:pPr>
        <w:spacing w:after="0"/>
        <w:jc w:val="both"/>
        <w:rPr>
          <w:rFonts w:ascii="Arial" w:hAnsi="Arial" w:cs="Arial"/>
          <w:iCs/>
          <w:color w:val="000000"/>
          <w:sz w:val="24"/>
          <w:szCs w:val="24"/>
        </w:rPr>
      </w:pPr>
      <w:r w:rsidRPr="00274147">
        <w:rPr>
          <w:rFonts w:ascii="Arial" w:hAnsi="Arial" w:cs="Arial"/>
          <w:bCs/>
          <w:iCs/>
          <w:sz w:val="24"/>
          <w:szCs w:val="24"/>
        </w:rPr>
        <w:t>3.</w:t>
      </w:r>
      <w:r w:rsidR="00410BD3" w:rsidRPr="00274147">
        <w:rPr>
          <w:rFonts w:ascii="Arial" w:hAnsi="Arial" w:cs="Arial"/>
          <w:kern w:val="1"/>
          <w:sz w:val="24"/>
          <w:szCs w:val="24"/>
          <w:lang w:eastAsia="zh-CN"/>
        </w:rPr>
        <w:t xml:space="preserve"> </w:t>
      </w:r>
      <w:r w:rsidR="00410BD3" w:rsidRPr="00274147">
        <w:rPr>
          <w:rFonts w:ascii="Arial" w:hAnsi="Arial" w:cs="Arial"/>
          <w:color w:val="000000"/>
          <w:sz w:val="24"/>
          <w:szCs w:val="24"/>
        </w:rPr>
        <w:t xml:space="preserve">Cały proces szyfrowania  ma miejsce na stronie </w:t>
      </w:r>
      <w:hyperlink r:id="rId22" w:history="1">
        <w:r w:rsidR="00410BD3" w:rsidRPr="00274147">
          <w:rPr>
            <w:rStyle w:val="Hipercze"/>
            <w:rFonts w:ascii="Arial" w:hAnsi="Arial" w:cs="Arial"/>
            <w:iCs/>
            <w:sz w:val="24"/>
            <w:szCs w:val="24"/>
          </w:rPr>
          <w:t>https://miniportal.uzp.gov.pl</w:t>
        </w:r>
      </w:hyperlink>
      <w:r w:rsidR="00410BD3" w:rsidRPr="00274147">
        <w:rPr>
          <w:rFonts w:ascii="Arial" w:hAnsi="Arial" w:cs="Arial"/>
          <w:iCs/>
          <w:color w:val="000000"/>
          <w:sz w:val="24"/>
          <w:szCs w:val="24"/>
        </w:rPr>
        <w:t>.</w:t>
      </w:r>
    </w:p>
    <w:p w14:paraId="078FE8B0" w14:textId="77777777" w:rsidR="00410BD3" w:rsidRPr="00274147" w:rsidRDefault="00410BD3" w:rsidP="00410BD3">
      <w:pPr>
        <w:spacing w:after="0"/>
        <w:jc w:val="both"/>
        <w:rPr>
          <w:rFonts w:ascii="Arial" w:hAnsi="Arial" w:cs="Arial"/>
          <w:bCs/>
          <w:color w:val="000000"/>
          <w:sz w:val="24"/>
          <w:szCs w:val="24"/>
        </w:rPr>
      </w:pPr>
      <w:r w:rsidRPr="00274147">
        <w:rPr>
          <w:rFonts w:ascii="Arial" w:hAnsi="Arial" w:cs="Arial"/>
          <w:bCs/>
          <w:color w:val="000000"/>
          <w:sz w:val="24"/>
          <w:szCs w:val="24"/>
        </w:rPr>
        <w:t>4.</w:t>
      </w:r>
      <w:r w:rsidRPr="00274147">
        <w:rPr>
          <w:rFonts w:ascii="Arial" w:hAnsi="Arial" w:cs="Arial"/>
          <w:b/>
          <w:color w:val="000000"/>
          <w:sz w:val="24"/>
          <w:szCs w:val="24"/>
        </w:rPr>
        <w:t xml:space="preserve"> </w:t>
      </w:r>
      <w:r w:rsidRPr="00274147">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274147">
        <w:rPr>
          <w:rFonts w:ascii="Arial" w:hAnsi="Arial" w:cs="Arial"/>
          <w:bCs/>
          <w:color w:val="000000"/>
          <w:sz w:val="24"/>
          <w:szCs w:val="24"/>
        </w:rPr>
        <w:t>ePUAP</w:t>
      </w:r>
      <w:proofErr w:type="spellEnd"/>
      <w:r w:rsidRPr="00274147">
        <w:rPr>
          <w:rFonts w:ascii="Arial" w:hAnsi="Arial" w:cs="Arial"/>
          <w:bCs/>
          <w:color w:val="000000"/>
          <w:sz w:val="24"/>
          <w:szCs w:val="24"/>
        </w:rPr>
        <w:t xml:space="preserve"> i udostępnionych również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 xml:space="preserve">. Sposób wycofania </w:t>
      </w:r>
    </w:p>
    <w:p w14:paraId="36DE5D23" w14:textId="77777777" w:rsidR="00410BD3" w:rsidRPr="00274147" w:rsidRDefault="00410BD3" w:rsidP="00410BD3">
      <w:pPr>
        <w:spacing w:after="120"/>
        <w:jc w:val="both"/>
        <w:rPr>
          <w:rFonts w:ascii="Arial" w:hAnsi="Arial" w:cs="Arial"/>
          <w:bCs/>
          <w:color w:val="000000"/>
          <w:sz w:val="24"/>
          <w:szCs w:val="24"/>
        </w:rPr>
      </w:pPr>
      <w:r w:rsidRPr="00274147">
        <w:rPr>
          <w:rFonts w:ascii="Arial" w:hAnsi="Arial" w:cs="Arial"/>
          <w:bCs/>
          <w:color w:val="000000"/>
          <w:sz w:val="24"/>
          <w:szCs w:val="24"/>
        </w:rPr>
        <w:t xml:space="preserve">oferty zostały opisany w Instrukcji użytkownika dostępnej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w:t>
      </w:r>
    </w:p>
    <w:p w14:paraId="698EB53E" w14:textId="0BA7E035" w:rsidR="00251059" w:rsidRPr="00274147" w:rsidRDefault="00251059" w:rsidP="004330A9">
      <w:pPr>
        <w:autoSpaceDE w:val="0"/>
        <w:autoSpaceDN w:val="0"/>
        <w:adjustRightInd w:val="0"/>
        <w:spacing w:after="0"/>
        <w:jc w:val="both"/>
        <w:rPr>
          <w:rFonts w:ascii="Arial" w:hAnsi="Arial" w:cs="Arial"/>
          <w:kern w:val="1"/>
          <w:sz w:val="24"/>
          <w:szCs w:val="24"/>
          <w:lang w:eastAsia="zh-CN"/>
        </w:rPr>
      </w:pPr>
    </w:p>
    <w:p w14:paraId="22CBFB8B" w14:textId="77777777" w:rsidR="00FD1A6B" w:rsidRPr="00274147" w:rsidRDefault="00FD1A6B" w:rsidP="004330A9">
      <w:pPr>
        <w:spacing w:after="0"/>
        <w:jc w:val="both"/>
        <w:rPr>
          <w:rFonts w:ascii="Arial" w:hAnsi="Arial" w:cs="Arial"/>
          <w:b/>
          <w:sz w:val="24"/>
          <w:szCs w:val="24"/>
        </w:rPr>
      </w:pPr>
    </w:p>
    <w:p w14:paraId="067DCC2E"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24</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74147" w:rsidRDefault="00E1747C"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74147">
        <w:rPr>
          <w:rFonts w:ascii="Arial" w:eastAsia="Times New Roman" w:hAnsi="Arial" w:cs="Arial"/>
          <w:bCs/>
          <w:sz w:val="24"/>
          <w:szCs w:val="24"/>
          <w:lang w:eastAsia="pl-PL"/>
        </w:rPr>
        <w:t>.</w:t>
      </w:r>
    </w:p>
    <w:p w14:paraId="073D1A70" w14:textId="77777777" w:rsidR="004917E7" w:rsidRPr="0030441B" w:rsidRDefault="00197866" w:rsidP="004330A9">
      <w:pPr>
        <w:spacing w:after="0"/>
        <w:jc w:val="both"/>
        <w:rPr>
          <w:rFonts w:ascii="Arial" w:eastAsia="Times New Roman" w:hAnsi="Arial" w:cs="Arial"/>
          <w:b/>
          <w:bCs/>
          <w:sz w:val="24"/>
          <w:szCs w:val="24"/>
          <w:lang w:eastAsia="pl-PL"/>
        </w:rPr>
      </w:pPr>
      <w:r w:rsidRPr="0030441B">
        <w:rPr>
          <w:rFonts w:ascii="Arial" w:hAnsi="Arial" w:cs="Arial"/>
          <w:b/>
          <w:sz w:val="24"/>
          <w:szCs w:val="24"/>
        </w:rPr>
        <w:t>ROZDZIAŁ 25</w:t>
      </w:r>
      <w:r w:rsidR="004917E7" w:rsidRPr="0030441B">
        <w:rPr>
          <w:rFonts w:ascii="Arial" w:hAnsi="Arial" w:cs="Arial"/>
          <w:b/>
          <w:sz w:val="24"/>
          <w:szCs w:val="24"/>
        </w:rPr>
        <w:t>. </w:t>
      </w:r>
      <w:r w:rsidR="00A66274" w:rsidRPr="0030441B">
        <w:rPr>
          <w:rFonts w:ascii="Arial" w:eastAsia="Times New Roman" w:hAnsi="Arial" w:cs="Arial"/>
          <w:b/>
          <w:bCs/>
          <w:sz w:val="24"/>
          <w:szCs w:val="24"/>
          <w:lang w:eastAsia="pl-PL"/>
        </w:rPr>
        <w:t>TERMIN OTWARCIA OFERT</w:t>
      </w:r>
    </w:p>
    <w:p w14:paraId="4E2BFFD9" w14:textId="187BE06D" w:rsidR="00FB0E73" w:rsidRPr="00274147" w:rsidRDefault="00442862" w:rsidP="004330A9">
      <w:pPr>
        <w:pStyle w:val="Tretekstu"/>
        <w:spacing w:after="0" w:line="276" w:lineRule="auto"/>
        <w:rPr>
          <w:rFonts w:ascii="Arial" w:hAnsi="Arial" w:cs="Arial"/>
        </w:rPr>
      </w:pPr>
      <w:r w:rsidRPr="0030441B">
        <w:rPr>
          <w:rFonts w:ascii="Arial" w:hAnsi="Arial" w:cs="Arial"/>
          <w:b/>
          <w:kern w:val="1"/>
          <w:lang w:eastAsia="zh-CN"/>
        </w:rPr>
        <w:t>25</w:t>
      </w:r>
      <w:r w:rsidR="004917E7" w:rsidRPr="0030441B">
        <w:rPr>
          <w:rFonts w:ascii="Arial" w:hAnsi="Arial" w:cs="Arial"/>
          <w:b/>
          <w:kern w:val="1"/>
          <w:lang w:eastAsia="zh-CN"/>
        </w:rPr>
        <w:t>.1. </w:t>
      </w:r>
      <w:r w:rsidR="005C4983" w:rsidRPr="0030441B">
        <w:rPr>
          <w:rFonts w:ascii="Arial" w:hAnsi="Arial" w:cs="Arial"/>
          <w:b/>
          <w:kern w:val="1"/>
          <w:lang w:eastAsia="zh-CN"/>
        </w:rPr>
        <w:t>Zamawiający wyznacza termin otwarcia ofert na dzień</w:t>
      </w:r>
      <w:r w:rsidR="00D50B29" w:rsidRPr="0030441B">
        <w:rPr>
          <w:rFonts w:ascii="Arial" w:hAnsi="Arial" w:cs="Arial"/>
          <w:b/>
          <w:kern w:val="1"/>
          <w:lang w:eastAsia="zh-CN"/>
        </w:rPr>
        <w:t xml:space="preserve"> </w:t>
      </w:r>
      <w:r w:rsidR="0030441B" w:rsidRPr="0030441B">
        <w:rPr>
          <w:rFonts w:ascii="Arial" w:hAnsi="Arial" w:cs="Arial"/>
          <w:b/>
          <w:kern w:val="1"/>
          <w:lang w:eastAsia="zh-CN"/>
        </w:rPr>
        <w:t>19</w:t>
      </w:r>
      <w:r w:rsidR="001748B1" w:rsidRPr="0030441B">
        <w:rPr>
          <w:rFonts w:ascii="Arial" w:hAnsi="Arial" w:cs="Arial"/>
          <w:b/>
          <w:kern w:val="1"/>
          <w:lang w:eastAsia="zh-CN"/>
        </w:rPr>
        <w:t>.</w:t>
      </w:r>
      <w:r w:rsidR="0030441B" w:rsidRPr="0030441B">
        <w:rPr>
          <w:rFonts w:ascii="Arial" w:hAnsi="Arial" w:cs="Arial"/>
          <w:b/>
          <w:kern w:val="1"/>
          <w:lang w:eastAsia="zh-CN"/>
        </w:rPr>
        <w:t>12.</w:t>
      </w:r>
      <w:r w:rsidR="008725A6" w:rsidRPr="0030441B">
        <w:rPr>
          <w:rFonts w:ascii="Arial" w:hAnsi="Arial" w:cs="Arial"/>
          <w:b/>
          <w:kern w:val="1"/>
          <w:lang w:eastAsia="zh-CN"/>
        </w:rPr>
        <w:t>202</w:t>
      </w:r>
      <w:r w:rsidR="001C14C5" w:rsidRPr="0030441B">
        <w:rPr>
          <w:rFonts w:ascii="Arial" w:hAnsi="Arial" w:cs="Arial"/>
          <w:b/>
          <w:kern w:val="1"/>
          <w:lang w:eastAsia="zh-CN"/>
        </w:rPr>
        <w:t>2</w:t>
      </w:r>
      <w:r w:rsidR="008725A6" w:rsidRPr="0030441B">
        <w:rPr>
          <w:rFonts w:ascii="Arial" w:hAnsi="Arial" w:cs="Arial"/>
          <w:b/>
          <w:kern w:val="1"/>
          <w:lang w:eastAsia="zh-CN"/>
        </w:rPr>
        <w:t> </w:t>
      </w:r>
      <w:r w:rsidR="005C4983" w:rsidRPr="0030441B">
        <w:rPr>
          <w:rFonts w:ascii="Arial" w:hAnsi="Arial" w:cs="Arial"/>
          <w:b/>
          <w:kern w:val="1"/>
          <w:lang w:eastAsia="zh-CN"/>
        </w:rPr>
        <w:t>r. godz.</w:t>
      </w:r>
      <w:r w:rsidR="005C4983" w:rsidRPr="00274147">
        <w:rPr>
          <w:rFonts w:ascii="Arial" w:hAnsi="Arial" w:cs="Arial"/>
          <w:b/>
          <w:kern w:val="1"/>
          <w:lang w:eastAsia="zh-CN"/>
        </w:rPr>
        <w:t xml:space="preserve"> 1</w:t>
      </w:r>
      <w:r w:rsidR="008828DC" w:rsidRPr="00274147">
        <w:rPr>
          <w:rFonts w:ascii="Arial" w:hAnsi="Arial" w:cs="Arial"/>
          <w:b/>
          <w:kern w:val="1"/>
          <w:lang w:eastAsia="zh-CN"/>
        </w:rPr>
        <w:t>2</w:t>
      </w:r>
      <w:r w:rsidR="005B6F53" w:rsidRPr="00274147">
        <w:rPr>
          <w:rFonts w:ascii="Arial" w:hAnsi="Arial" w:cs="Arial"/>
          <w:b/>
          <w:kern w:val="1"/>
          <w:lang w:eastAsia="zh-CN"/>
        </w:rPr>
        <w:t>:</w:t>
      </w:r>
      <w:r w:rsidR="005C4983" w:rsidRPr="00274147">
        <w:rPr>
          <w:rFonts w:ascii="Arial" w:hAnsi="Arial" w:cs="Arial"/>
          <w:b/>
          <w:kern w:val="1"/>
          <w:lang w:eastAsia="zh-CN"/>
        </w:rPr>
        <w:t>30</w:t>
      </w:r>
      <w:r w:rsidR="001A0CA3" w:rsidRPr="00274147">
        <w:rPr>
          <w:rFonts w:ascii="Arial" w:hAnsi="Arial" w:cs="Arial"/>
          <w:b/>
          <w:kern w:val="1"/>
          <w:lang w:eastAsia="zh-CN"/>
        </w:rPr>
        <w:t>.</w:t>
      </w:r>
      <w:r w:rsidR="00800292" w:rsidRPr="00274147">
        <w:rPr>
          <w:rFonts w:ascii="Arial" w:hAnsi="Arial" w:cs="Arial"/>
          <w:b/>
          <w:kern w:val="1"/>
          <w:lang w:eastAsia="zh-CN"/>
        </w:rPr>
        <w:t xml:space="preserve"> </w:t>
      </w:r>
      <w:r w:rsidR="00FB0E73" w:rsidRPr="00274147">
        <w:rPr>
          <w:rFonts w:ascii="Arial" w:hAnsi="Arial" w:cs="Arial"/>
        </w:rPr>
        <w:t xml:space="preserve">Otwarcie złożonych ofert nastąpi </w:t>
      </w:r>
      <w:r w:rsidR="009E32EC" w:rsidRPr="00274147">
        <w:rPr>
          <w:rFonts w:ascii="Arial" w:hAnsi="Arial" w:cs="Arial"/>
        </w:rPr>
        <w:t xml:space="preserve">poprzez użycie mechanizmu do odszyfrowania ofert dostępnego po zalogowaniu w zakładce Deszyfrowanie na </w:t>
      </w:r>
      <w:proofErr w:type="spellStart"/>
      <w:r w:rsidR="009E32EC" w:rsidRPr="00274147">
        <w:rPr>
          <w:rFonts w:ascii="Arial" w:hAnsi="Arial" w:cs="Arial"/>
        </w:rPr>
        <w:t>miniPortalu</w:t>
      </w:r>
      <w:proofErr w:type="spellEnd"/>
      <w:r w:rsidR="009E32EC" w:rsidRPr="00274147">
        <w:rPr>
          <w:rFonts w:ascii="Arial" w:hAnsi="Arial" w:cs="Arial"/>
        </w:rPr>
        <w:t xml:space="preserve"> i następuje poprzez wskazanie pliku do odszyfrowania</w:t>
      </w:r>
      <w:r w:rsidR="00FB0E73" w:rsidRPr="00274147">
        <w:rPr>
          <w:rFonts w:ascii="Arial" w:hAnsi="Arial" w:cs="Arial"/>
        </w:rPr>
        <w:t>.</w:t>
      </w:r>
    </w:p>
    <w:p w14:paraId="0902F46A" w14:textId="77777777" w:rsidR="00CE2481" w:rsidRPr="00274147" w:rsidRDefault="00442862" w:rsidP="004330A9">
      <w:pPr>
        <w:tabs>
          <w:tab w:val="left" w:pos="27360"/>
        </w:tabs>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25</w:t>
      </w:r>
      <w:r w:rsidR="00F21B25" w:rsidRPr="00274147">
        <w:rPr>
          <w:rFonts w:ascii="Arial" w:eastAsia="Times New Roman" w:hAnsi="Arial" w:cs="Arial"/>
          <w:b/>
          <w:kern w:val="1"/>
          <w:sz w:val="24"/>
          <w:szCs w:val="24"/>
          <w:lang w:eastAsia="zh-CN"/>
        </w:rPr>
        <w:t>.2. </w:t>
      </w:r>
      <w:r w:rsidR="00CE2481" w:rsidRPr="00274147">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.3.</w:t>
      </w:r>
      <w:r w:rsidR="00F21B25" w:rsidRPr="00274147">
        <w:rPr>
          <w:rFonts w:ascii="Arial" w:eastAsia="TimesNewRoman" w:hAnsi="Arial" w:cs="Arial"/>
          <w:sz w:val="24"/>
          <w:szCs w:val="24"/>
        </w:rPr>
        <w:t> W</w:t>
      </w:r>
      <w:r w:rsidR="00CE2481" w:rsidRPr="00274147">
        <w:rPr>
          <w:rFonts w:ascii="Arial" w:eastAsia="TimesNewRoman" w:hAnsi="Arial" w:cs="Arial"/>
          <w:sz w:val="24"/>
          <w:szCs w:val="24"/>
        </w:rPr>
        <w:t xml:space="preserve"> przypadku awarii </w:t>
      </w:r>
      <w:r w:rsidR="00F21B25" w:rsidRPr="00274147">
        <w:rPr>
          <w:rFonts w:ascii="Arial" w:eastAsia="TimesNewRoman" w:hAnsi="Arial" w:cs="Arial"/>
          <w:sz w:val="24"/>
          <w:szCs w:val="24"/>
        </w:rPr>
        <w:t>systemu teleinformatycznego,</w:t>
      </w:r>
      <w:r w:rsidR="00CE2481" w:rsidRPr="00274147">
        <w:rPr>
          <w:rFonts w:ascii="Arial" w:eastAsia="TimesNewRoman" w:hAnsi="Arial" w:cs="Arial"/>
          <w:sz w:val="24"/>
          <w:szCs w:val="24"/>
        </w:rPr>
        <w:t xml:space="preserve"> która powoduje brak możliwości otwarcia ofert w terminie określonym przez</w:t>
      </w:r>
      <w:r w:rsidR="00F21B25" w:rsidRPr="00274147">
        <w:rPr>
          <w:rFonts w:ascii="Arial" w:eastAsia="TimesNewRoman" w:hAnsi="Arial" w:cs="Arial"/>
          <w:sz w:val="24"/>
          <w:szCs w:val="24"/>
        </w:rPr>
        <w:t xml:space="preserve"> Z</w:t>
      </w:r>
      <w:r w:rsidR="00CE2481" w:rsidRPr="00274147">
        <w:rPr>
          <w:rFonts w:ascii="Arial" w:eastAsia="TimesNewRoman" w:hAnsi="Arial" w:cs="Arial"/>
          <w:sz w:val="24"/>
          <w:szCs w:val="24"/>
        </w:rPr>
        <w:t>amawia</w:t>
      </w:r>
      <w:r w:rsidR="00D54C61" w:rsidRPr="00274147">
        <w:rPr>
          <w:rFonts w:ascii="Arial" w:eastAsia="TimesNewRoman" w:hAnsi="Arial" w:cs="Arial"/>
          <w:sz w:val="24"/>
          <w:szCs w:val="24"/>
        </w:rPr>
        <w:t>jącego, otwarcie ofert nastąpi</w:t>
      </w:r>
      <w:r w:rsidR="00CE2481" w:rsidRPr="00274147">
        <w:rPr>
          <w:rFonts w:ascii="Arial" w:eastAsia="TimesNewRoman" w:hAnsi="Arial" w:cs="Arial"/>
          <w:sz w:val="24"/>
          <w:szCs w:val="24"/>
        </w:rPr>
        <w:t xml:space="preserve"> niezwłocznie po usunięciu awarii.</w:t>
      </w:r>
    </w:p>
    <w:p w14:paraId="7E11A245"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.4</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 xml:space="preserve">Zamawiający </w:t>
      </w:r>
      <w:r w:rsidR="00D54C61" w:rsidRPr="00274147">
        <w:rPr>
          <w:rFonts w:ascii="Arial" w:eastAsia="TimesNewRoman" w:hAnsi="Arial" w:cs="Arial"/>
          <w:sz w:val="24"/>
          <w:szCs w:val="24"/>
        </w:rPr>
        <w:t>po</w:t>
      </w:r>
      <w:r w:rsidR="00CE2481" w:rsidRPr="00274147">
        <w:rPr>
          <w:rFonts w:ascii="Arial" w:eastAsia="TimesNewRoman" w:hAnsi="Arial" w:cs="Arial"/>
          <w:sz w:val="24"/>
          <w:szCs w:val="24"/>
        </w:rPr>
        <w:t xml:space="preserve">informuje </w:t>
      </w:r>
      <w:r w:rsidR="00D54C61" w:rsidRPr="00274147">
        <w:rPr>
          <w:rFonts w:ascii="Arial" w:eastAsia="TimesNewRoman" w:hAnsi="Arial" w:cs="Arial"/>
          <w:sz w:val="24"/>
          <w:szCs w:val="24"/>
        </w:rPr>
        <w:t xml:space="preserve">Wykonawców </w:t>
      </w:r>
      <w:r w:rsidR="00CE2481" w:rsidRPr="00274147">
        <w:rPr>
          <w:rFonts w:ascii="Arial" w:eastAsia="TimesNewRoman" w:hAnsi="Arial" w:cs="Arial"/>
          <w:sz w:val="24"/>
          <w:szCs w:val="24"/>
        </w:rPr>
        <w:t>o zmianie terminu otwarcia ofert na stronie internetowej prowadzonego postępowania.</w:t>
      </w:r>
    </w:p>
    <w:p w14:paraId="058B3013"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.5</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Zamawiający, najpóźniej p</w:t>
      </w:r>
      <w:r w:rsidR="00D54C61" w:rsidRPr="00274147">
        <w:rPr>
          <w:rFonts w:ascii="Arial" w:eastAsia="TimesNewRoman" w:hAnsi="Arial" w:cs="Arial"/>
          <w:sz w:val="24"/>
          <w:szCs w:val="24"/>
        </w:rPr>
        <w:t>rzed otwarciem ofert, udostępni</w:t>
      </w:r>
      <w:r w:rsidR="00CE2481" w:rsidRPr="00274147">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74147" w:rsidRDefault="00442862" w:rsidP="004330A9">
      <w:pPr>
        <w:pStyle w:val="Tretekstu"/>
        <w:spacing w:after="0" w:line="276" w:lineRule="auto"/>
        <w:rPr>
          <w:rFonts w:ascii="Arial" w:hAnsi="Arial" w:cs="Arial"/>
          <w:kern w:val="1"/>
          <w:lang w:eastAsia="zh-CN"/>
        </w:rPr>
      </w:pPr>
      <w:r w:rsidRPr="00274147">
        <w:rPr>
          <w:rFonts w:ascii="Arial" w:eastAsia="TimesNewRoman" w:hAnsi="Arial" w:cs="Arial"/>
          <w:b/>
        </w:rPr>
        <w:t>25</w:t>
      </w:r>
      <w:r w:rsidR="00F21B25" w:rsidRPr="00274147">
        <w:rPr>
          <w:rFonts w:ascii="Arial" w:eastAsia="TimesNewRoman" w:hAnsi="Arial" w:cs="Arial"/>
          <w:b/>
        </w:rPr>
        <w:t>.6</w:t>
      </w:r>
      <w:r w:rsidR="00CE2481" w:rsidRPr="00274147">
        <w:rPr>
          <w:rFonts w:ascii="Arial" w:eastAsia="TimesNewRoman" w:hAnsi="Arial" w:cs="Arial"/>
          <w:b/>
        </w:rPr>
        <w:t>.</w:t>
      </w:r>
      <w:r w:rsidR="00FD1A6B" w:rsidRPr="00274147">
        <w:rPr>
          <w:rFonts w:ascii="Arial" w:hAnsi="Arial" w:cs="Arial"/>
          <w:kern w:val="1"/>
          <w:lang w:eastAsia="zh-CN"/>
        </w:rPr>
        <w:t> </w:t>
      </w:r>
      <w:r w:rsidR="00F97CEC" w:rsidRPr="00274147">
        <w:rPr>
          <w:rFonts w:ascii="Arial" w:hAnsi="Arial" w:cs="Arial"/>
          <w:kern w:val="1"/>
          <w:lang w:eastAsia="zh-CN"/>
        </w:rPr>
        <w:t>Zamawiający, niezwłocznie po otwarciu ofert, udostępni na stronie internetowej prowadzonego postępowania </w:t>
      </w:r>
      <w:hyperlink r:id="rId23" w:history="1">
        <w:r w:rsidR="00CB5452" w:rsidRPr="00274147">
          <w:rPr>
            <w:rStyle w:val="Hipercze"/>
            <w:rFonts w:ascii="Arial" w:hAnsi="Arial" w:cs="Arial"/>
          </w:rPr>
          <w:t>www.komunalne.wielun.pl/zamowienia-publiczne/aktualne</w:t>
        </w:r>
      </w:hyperlink>
      <w:r w:rsidR="00CB5452" w:rsidRPr="00274147">
        <w:rPr>
          <w:rStyle w:val="Hipercze"/>
          <w:rFonts w:ascii="Arial" w:hAnsi="Arial" w:cs="Arial"/>
        </w:rPr>
        <w:t xml:space="preserve"> </w:t>
      </w:r>
      <w:r w:rsidR="0085269D" w:rsidRPr="00274147">
        <w:rPr>
          <w:rFonts w:ascii="Arial" w:hAnsi="Arial" w:cs="Arial"/>
          <w:kern w:val="1"/>
          <w:lang w:eastAsia="zh-CN"/>
        </w:rPr>
        <w:t xml:space="preserve">informacje o: </w:t>
      </w:r>
    </w:p>
    <w:p w14:paraId="2A956EAC"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b) cenach zawartych w ofertach.</w:t>
      </w:r>
    </w:p>
    <w:p w14:paraId="04292555" w14:textId="77777777" w:rsidR="00CE2481" w:rsidRPr="00274147" w:rsidRDefault="00CE2481"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Zamawiający, niezwłoczn</w:t>
      </w:r>
      <w:r w:rsidR="00D54C61" w:rsidRPr="00274147">
        <w:rPr>
          <w:rFonts w:ascii="Arial" w:eastAsia="TimesNewRoman" w:hAnsi="Arial" w:cs="Arial"/>
          <w:sz w:val="24"/>
          <w:szCs w:val="24"/>
        </w:rPr>
        <w:t>ie po otwarciu ofert, udostępni</w:t>
      </w:r>
      <w:r w:rsidRPr="00274147">
        <w:rPr>
          <w:rFonts w:ascii="Arial" w:eastAsia="TimesNewRoman" w:hAnsi="Arial" w:cs="Arial"/>
          <w:sz w:val="24"/>
          <w:szCs w:val="24"/>
        </w:rPr>
        <w:t xml:space="preserve"> na stronie internetowej prowadzonego postępowania informacje </w:t>
      </w:r>
      <w:r w:rsidR="009E32EC" w:rsidRPr="00274147">
        <w:rPr>
          <w:rFonts w:ascii="Arial" w:eastAsia="TimesNewRoman" w:hAnsi="Arial" w:cs="Arial"/>
          <w:sz w:val="24"/>
          <w:szCs w:val="24"/>
        </w:rPr>
        <w:t>z otwarcia ofert.</w:t>
      </w:r>
    </w:p>
    <w:p w14:paraId="3989E6C0" w14:textId="77777777" w:rsidR="00800292" w:rsidRPr="00274147"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274147" w:rsidRDefault="00197866" w:rsidP="004330A9">
      <w:pPr>
        <w:tabs>
          <w:tab w:val="left" w:pos="27360"/>
        </w:tabs>
        <w:spacing w:after="120"/>
        <w:jc w:val="both"/>
        <w:rPr>
          <w:rFonts w:ascii="Arial" w:eastAsia="Arial" w:hAnsi="Arial" w:cs="Arial"/>
          <w:b/>
          <w:kern w:val="1"/>
          <w:sz w:val="24"/>
          <w:szCs w:val="24"/>
          <w:lang w:eastAsia="zh-CN"/>
        </w:rPr>
      </w:pPr>
      <w:r w:rsidRPr="00274147">
        <w:rPr>
          <w:rFonts w:ascii="Arial" w:eastAsia="Arial" w:hAnsi="Arial" w:cs="Arial"/>
          <w:b/>
          <w:kern w:val="1"/>
          <w:sz w:val="24"/>
          <w:szCs w:val="24"/>
          <w:lang w:eastAsia="zh-CN"/>
        </w:rPr>
        <w:t>ROZDZIAŁ 26</w:t>
      </w:r>
      <w:r w:rsidR="00853D67" w:rsidRPr="00274147">
        <w:rPr>
          <w:rFonts w:ascii="Arial" w:eastAsia="Arial" w:hAnsi="Arial" w:cs="Arial"/>
          <w:b/>
          <w:kern w:val="1"/>
          <w:sz w:val="24"/>
          <w:szCs w:val="24"/>
          <w:lang w:eastAsia="zh-CN"/>
        </w:rPr>
        <w:t>. PODSTAWY WYKLUCZENIA, O KTÓRYCH MOWA W ART.108</w:t>
      </w:r>
      <w:r w:rsidR="00C02264" w:rsidRPr="00274147">
        <w:rPr>
          <w:rFonts w:ascii="Arial" w:eastAsia="Arial" w:hAnsi="Arial" w:cs="Arial"/>
          <w:b/>
          <w:kern w:val="1"/>
          <w:sz w:val="24"/>
          <w:szCs w:val="24"/>
          <w:lang w:eastAsia="zh-CN"/>
        </w:rPr>
        <w:t xml:space="preserve"> UST. 1</w:t>
      </w:r>
    </w:p>
    <w:p w14:paraId="3C297474"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.1.</w:t>
      </w:r>
      <w:r w:rsidR="00BE09B6" w:rsidRPr="00274147">
        <w:rPr>
          <w:rFonts w:ascii="Arial" w:eastAsia="TimesNewRoman" w:hAnsi="Arial" w:cs="Arial"/>
          <w:sz w:val="24"/>
          <w:szCs w:val="24"/>
        </w:rPr>
        <w:t> Z postępowania o udzi</w:t>
      </w:r>
      <w:r w:rsidR="00744C8C" w:rsidRPr="00274147">
        <w:rPr>
          <w:rFonts w:ascii="Arial" w:eastAsia="TimesNewRoman" w:hAnsi="Arial" w:cs="Arial"/>
          <w:sz w:val="24"/>
          <w:szCs w:val="24"/>
        </w:rPr>
        <w:t>elenie zamówienia wyklucza się W</w:t>
      </w:r>
      <w:r w:rsidR="00BE09B6" w:rsidRPr="00274147">
        <w:rPr>
          <w:rFonts w:ascii="Arial" w:eastAsia="TimesNewRoman" w:hAnsi="Arial" w:cs="Arial"/>
          <w:sz w:val="24"/>
          <w:szCs w:val="24"/>
        </w:rPr>
        <w:t>ykonawcę:</w:t>
      </w:r>
    </w:p>
    <w:p w14:paraId="1D65490E"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będącego osobą fizyczną, którego prawomocnie skazano za przestępstwo:</w:t>
      </w:r>
    </w:p>
    <w:p w14:paraId="51B0596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handlu ludźmi, o którym mowa w art. 189a Kodeksu karnego,</w:t>
      </w:r>
    </w:p>
    <w:p w14:paraId="0ACD5576"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74147">
        <w:rPr>
          <w:rFonts w:ascii="Arial" w:eastAsia="TimesNewRoman" w:hAnsi="Arial" w:cs="Arial"/>
          <w:sz w:val="24"/>
          <w:szCs w:val="24"/>
        </w:rPr>
        <w:br/>
      </w:r>
      <w:r w:rsidRPr="00274147">
        <w:rPr>
          <w:rFonts w:ascii="Arial" w:eastAsia="TimesNewRoman" w:hAnsi="Arial" w:cs="Arial"/>
          <w:sz w:val="24"/>
          <w:szCs w:val="24"/>
        </w:rPr>
        <w:t>o którym mowa w art. 299 Kodeksu karnego,</w:t>
      </w:r>
    </w:p>
    <w:p w14:paraId="7415EAB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f) pracy małoletnich cudzoziemców, o którym mowa w art. 9 ust. 2 ustawy </w:t>
      </w:r>
      <w:r w:rsidR="00C627B1" w:rsidRPr="00274147">
        <w:rPr>
          <w:rFonts w:ascii="Arial" w:eastAsia="TimesNewRoman" w:hAnsi="Arial" w:cs="Arial"/>
          <w:sz w:val="24"/>
          <w:szCs w:val="24"/>
        </w:rPr>
        <w:br/>
      </w:r>
      <w:r w:rsidRPr="00274147">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lub za odpowiedni czyn zabroniony określony w przepisach prawa obcego;</w:t>
      </w:r>
    </w:p>
    <w:p w14:paraId="1EA83478"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74147">
        <w:rPr>
          <w:rFonts w:ascii="Arial" w:eastAsia="TimesNewRoman" w:hAnsi="Arial" w:cs="Arial"/>
          <w:sz w:val="24"/>
          <w:szCs w:val="24"/>
        </w:rPr>
        <w:t xml:space="preserve">a przestępstwo, o którym mowa w </w:t>
      </w:r>
      <w:r w:rsidRPr="00274147">
        <w:rPr>
          <w:rFonts w:ascii="Arial" w:eastAsia="TimesNewRoman" w:hAnsi="Arial" w:cs="Arial"/>
          <w:sz w:val="24"/>
          <w:szCs w:val="24"/>
        </w:rPr>
        <w:t>pkt 1</w:t>
      </w:r>
      <w:r w:rsidR="00616E52" w:rsidRPr="00274147">
        <w:rPr>
          <w:rFonts w:ascii="Arial" w:eastAsia="TimesNewRoman" w:hAnsi="Arial" w:cs="Arial"/>
          <w:sz w:val="24"/>
          <w:szCs w:val="24"/>
        </w:rPr>
        <w:t>niniejszego ustępu</w:t>
      </w:r>
      <w:r w:rsidRPr="00274147">
        <w:rPr>
          <w:rFonts w:ascii="Arial" w:eastAsia="TimesNewRoman" w:hAnsi="Arial" w:cs="Arial"/>
          <w:sz w:val="24"/>
          <w:szCs w:val="24"/>
        </w:rPr>
        <w:t>;</w:t>
      </w:r>
    </w:p>
    <w:p w14:paraId="35F190AC"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4) wobec którego orzeczono zakaz ubiegania się o zamówienia publiczne;</w:t>
      </w:r>
    </w:p>
    <w:p w14:paraId="55B61381" w14:textId="77777777" w:rsidR="00BE09B6" w:rsidRPr="00274147" w:rsidRDefault="00744C8C"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jeżeli Z</w:t>
      </w:r>
      <w:r w:rsidR="00BE09B6" w:rsidRPr="00274147">
        <w:rPr>
          <w:rFonts w:ascii="Arial" w:eastAsia="TimesNewRoman" w:hAnsi="Arial" w:cs="Arial"/>
          <w:sz w:val="24"/>
          <w:szCs w:val="24"/>
        </w:rPr>
        <w:t>amawiający może stwierdzić, na podstawie wiarygodn</w:t>
      </w:r>
      <w:r w:rsidRPr="00274147">
        <w:rPr>
          <w:rFonts w:ascii="Arial" w:eastAsia="TimesNewRoman" w:hAnsi="Arial" w:cs="Arial"/>
          <w:sz w:val="24"/>
          <w:szCs w:val="24"/>
        </w:rPr>
        <w:t>ych przesłanek, że Wykonawca zawarł z innymi W</w:t>
      </w:r>
      <w:r w:rsidR="00BE09B6" w:rsidRPr="00274147">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w postępowaniu, chyba że wykażą, że przygotowali te oferty lub wnioski niezależnie od siebie;</w:t>
      </w:r>
    </w:p>
    <w:p w14:paraId="45172477" w14:textId="7CE4A28F" w:rsidR="00D54C61"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jeżeli, w przypadkach, o których mowa w art. 85 ust. 1</w:t>
      </w:r>
      <w:r w:rsidR="00C1563B" w:rsidRPr="00274147">
        <w:rPr>
          <w:rFonts w:ascii="Arial" w:eastAsia="TimesNewRoman" w:hAnsi="Arial" w:cs="Arial"/>
          <w:sz w:val="24"/>
          <w:szCs w:val="24"/>
        </w:rPr>
        <w:t xml:space="preserve"> ustawy </w:t>
      </w:r>
      <w:proofErr w:type="spellStart"/>
      <w:r w:rsidR="00C1563B" w:rsidRPr="00274147">
        <w:rPr>
          <w:rFonts w:ascii="Arial" w:eastAsia="TimesNewRoman" w:hAnsi="Arial" w:cs="Arial"/>
          <w:sz w:val="24"/>
          <w:szCs w:val="24"/>
        </w:rPr>
        <w:t>Pzp</w:t>
      </w:r>
      <w:proofErr w:type="spellEnd"/>
      <w:r w:rsidRPr="00274147">
        <w:rPr>
          <w:rFonts w:ascii="Arial" w:eastAsia="TimesNewRoman" w:hAnsi="Arial" w:cs="Arial"/>
          <w:sz w:val="24"/>
          <w:szCs w:val="24"/>
        </w:rPr>
        <w:t>, doszło do zakłócenia konkurencji wynikającego z wcześniejszego zaangażowania tego wykonawc</w:t>
      </w:r>
      <w:r w:rsidR="00744C8C" w:rsidRPr="00274147">
        <w:rPr>
          <w:rFonts w:ascii="Arial" w:eastAsia="TimesNewRoman" w:hAnsi="Arial" w:cs="Arial"/>
          <w:sz w:val="24"/>
          <w:szCs w:val="24"/>
        </w:rPr>
        <w:t>y lub podmiotu, który należy z W</w:t>
      </w:r>
      <w:r w:rsidRPr="00274147">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274147">
        <w:rPr>
          <w:rFonts w:ascii="Arial" w:eastAsia="TimesNewRoman" w:hAnsi="Arial" w:cs="Arial"/>
          <w:sz w:val="24"/>
          <w:szCs w:val="24"/>
        </w:rPr>
        <w:t>y sposób niż przez wykluczenie W</w:t>
      </w:r>
      <w:r w:rsidRPr="00274147">
        <w:rPr>
          <w:rFonts w:ascii="Arial" w:eastAsia="TimesNewRoman" w:hAnsi="Arial" w:cs="Arial"/>
          <w:sz w:val="24"/>
          <w:szCs w:val="24"/>
        </w:rPr>
        <w:t>ykonawcy z udziału w postępowaniu o</w:t>
      </w:r>
      <w:r w:rsidR="0050009C" w:rsidRPr="00274147">
        <w:rPr>
          <w:rFonts w:ascii="Arial" w:eastAsia="TimesNewRoman" w:hAnsi="Arial" w:cs="Arial"/>
          <w:sz w:val="24"/>
          <w:szCs w:val="24"/>
        </w:rPr>
        <w:t xml:space="preserve"> udzielenie zamówienia.</w:t>
      </w:r>
    </w:p>
    <w:p w14:paraId="6A3D3890" w14:textId="49AFECD0"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3CDA5918" w14:textId="63F6F431" w:rsidR="00894D48" w:rsidRPr="00274147" w:rsidRDefault="00410BD3" w:rsidP="000C463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w:t>
      </w:r>
      <w:r w:rsidR="00894D48" w:rsidRPr="00274147">
        <w:rPr>
          <w:rFonts w:ascii="Arial" w:eastAsia="TimesNewRoman" w:hAnsi="Arial" w:cs="Arial"/>
          <w:sz w:val="24"/>
          <w:szCs w:val="24"/>
        </w:rPr>
        <w:t xml:space="preserve"> Na podstawie art. 7 ust. 1 </w:t>
      </w:r>
      <w:r w:rsidR="000C4639" w:rsidRPr="00274147">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2022 r. poz. 835), zwanej dalej „ustawa o przeciwdziałaniu”</w:t>
      </w:r>
      <w:r w:rsidR="00894D48" w:rsidRPr="00274147">
        <w:rPr>
          <w:rFonts w:ascii="Arial" w:eastAsia="TimesNewRoman" w:hAnsi="Arial" w:cs="Arial"/>
          <w:sz w:val="24"/>
          <w:szCs w:val="24"/>
        </w:rPr>
        <w:t>, z zastrzeżeniem art. 7 ust. 2 tej ustawy, z postępowania wyklucza się:</w:t>
      </w:r>
    </w:p>
    <w:p w14:paraId="6BEF68BF" w14:textId="74F39011"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765/2006” i</w:t>
      </w:r>
    </w:p>
    <w:p w14:paraId="679FC3B2" w14:textId="72345B8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rozporządzeniu Rady (UE) nr 269/2014 z dnia 17 marca 2014 r. w sprawie środków</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ograniczających w odniesieniu do działań podważających integralność terytorialną,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suwerenność i niezależność Ukrainy lub im zagrażających (Dz. Urz. UE L 78</w:t>
      </w:r>
      <w:r w:rsidR="00E67F61" w:rsidRPr="00274147">
        <w:rPr>
          <w:rFonts w:ascii="Arial" w:eastAsia="TimesNewRoman" w:hAnsi="Arial" w:cs="Arial"/>
          <w:sz w:val="24"/>
          <w:szCs w:val="24"/>
        </w:rPr>
        <w:t xml:space="preserve"> </w:t>
      </w:r>
      <w:r w:rsidRPr="00274147">
        <w:rPr>
          <w:rFonts w:ascii="Arial" w:eastAsia="TimesNewRoman" w:hAnsi="Arial" w:cs="Arial"/>
          <w:sz w:val="24"/>
          <w:szCs w:val="24"/>
        </w:rPr>
        <w:t xml:space="preserve">z 17.03.2014, str. 6,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269/2014” albo</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wpisanego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25257440" w14:textId="3CC52D9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wykonawcę, którego beneficjentem rzeczywistym w rozumieniu ustawy z dnia 1</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marca 2018 r. o przeciwdziałaniu praniu pieniędzy oraz finansowaniu terroryzmu (Dz.</w:t>
      </w:r>
    </w:p>
    <w:p w14:paraId="630031CD" w14:textId="530078E8"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U. z 2022 r. poz. 593 i 655) jest osoba wymieniona w wykazach określonych</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rozporządzeniu 765/2006 i rozporządzeniu 269/2014” albo wpisana na listę lub</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będąca takim beneficjentem rzeczywistym od dnia 24 lutego 2022 r., o ile została</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wpisana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198371AC"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wykonawcę, którego jednostką dominującą w rozumieniu art. 3 ust. 1 pkt 37 ustawy</w:t>
      </w:r>
    </w:p>
    <w:p w14:paraId="76843CE6" w14:textId="671D1BDF"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i rozporządzeniu 269/2014 albo wpisany na listę lub będący taką jednostką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dominującą od dnia 24 lutego 2022 r., o ile został wpisany na listę na podstawie decyzji</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 xml:space="preserve">w sprawie </w:t>
      </w:r>
      <w:r w:rsidRPr="00274147">
        <w:rPr>
          <w:rFonts w:ascii="Arial" w:eastAsia="TimesNewRoman" w:hAnsi="Arial" w:cs="Arial"/>
          <w:sz w:val="24"/>
          <w:szCs w:val="24"/>
        </w:rPr>
        <w:lastRenderedPageBreak/>
        <w:t>wpisu na listę rozstrzygającej o zastosowaniu środka, o którym mowa w art.</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1 pkt 3 ustawy o przeciwdziałaniu.</w:t>
      </w:r>
    </w:p>
    <w:p w14:paraId="59C4113B"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Lista osób i podmiotów (lista), wobec których są stosowane środki, o których mowa</w:t>
      </w:r>
    </w:p>
    <w:p w14:paraId="75CD2247"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powyżej, jest prowadzona przez ministra właściwego do spraw wewnętrznych</w:t>
      </w:r>
    </w:p>
    <w:p w14:paraId="59A8EF15"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i publikowana w Biuletynie Informacji Publicznej na stronie podmiotowej ministra</w:t>
      </w:r>
    </w:p>
    <w:p w14:paraId="7D1CD51B" w14:textId="40E8EB0B" w:rsidR="00410BD3"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właściwego do spraw wewnętrznych.</w:t>
      </w:r>
    </w:p>
    <w:p w14:paraId="1C8250BA" w14:textId="77777777"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74147" w:rsidRDefault="00442862" w:rsidP="004330A9">
      <w:pPr>
        <w:autoSpaceDE w:val="0"/>
        <w:autoSpaceDN w:val="0"/>
        <w:adjustRightInd w:val="0"/>
        <w:spacing w:after="0"/>
        <w:jc w:val="both"/>
        <w:rPr>
          <w:rFonts w:ascii="Arial" w:eastAsia="TimesNewRoman" w:hAnsi="Arial" w:cs="Arial"/>
          <w:b/>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.2. </w:t>
      </w:r>
      <w:r w:rsidR="00BE09B6" w:rsidRPr="00274147">
        <w:rPr>
          <w:rFonts w:ascii="Arial" w:eastAsia="TimesNewRoman" w:hAnsi="Arial" w:cs="Arial"/>
          <w:sz w:val="24"/>
          <w:szCs w:val="24"/>
        </w:rPr>
        <w:t>Wykonawc</w:t>
      </w:r>
      <w:r w:rsidR="00744C8C" w:rsidRPr="00274147">
        <w:rPr>
          <w:rFonts w:ascii="Arial" w:eastAsia="TimesNewRoman" w:hAnsi="Arial" w:cs="Arial"/>
          <w:sz w:val="24"/>
          <w:szCs w:val="24"/>
        </w:rPr>
        <w:t>a może zostać wykluczony przez Z</w:t>
      </w:r>
      <w:r w:rsidR="00BE09B6" w:rsidRPr="00274147">
        <w:rPr>
          <w:rFonts w:ascii="Arial" w:eastAsia="TimesNewRoman" w:hAnsi="Arial" w:cs="Arial"/>
          <w:sz w:val="24"/>
          <w:szCs w:val="24"/>
        </w:rPr>
        <w:t>amawiającego na każdym etapie postępowania o udzielenie zamówienia.</w:t>
      </w:r>
    </w:p>
    <w:p w14:paraId="3175F7AA"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.3. </w:t>
      </w:r>
      <w:r w:rsidR="00BE09B6" w:rsidRPr="00274147">
        <w:rPr>
          <w:rFonts w:ascii="Arial" w:eastAsia="TimesNewRoman" w:hAnsi="Arial" w:cs="Arial"/>
          <w:sz w:val="24"/>
          <w:szCs w:val="24"/>
        </w:rPr>
        <w:t xml:space="preserve">Wykonawca nie podlega wykluczeniu w okolicznościach określonych w </w:t>
      </w:r>
      <w:r w:rsidR="00744C8C" w:rsidRPr="00274147">
        <w:rPr>
          <w:rFonts w:ascii="Arial" w:eastAsia="TimesNewRoman" w:hAnsi="Arial" w:cs="Arial"/>
          <w:sz w:val="24"/>
          <w:szCs w:val="24"/>
        </w:rPr>
        <w:t xml:space="preserve">ust. </w:t>
      </w:r>
      <w:r w:rsidR="003C29AA" w:rsidRPr="00274147">
        <w:rPr>
          <w:rFonts w:ascii="Arial" w:eastAsia="TimesNewRoman" w:hAnsi="Arial" w:cs="Arial"/>
          <w:sz w:val="24"/>
          <w:szCs w:val="24"/>
        </w:rPr>
        <w:t>26.</w:t>
      </w:r>
      <w:r w:rsidR="00744C8C" w:rsidRPr="00274147">
        <w:rPr>
          <w:rFonts w:ascii="Arial" w:eastAsia="TimesNewRoman" w:hAnsi="Arial" w:cs="Arial"/>
          <w:sz w:val="24"/>
          <w:szCs w:val="24"/>
        </w:rPr>
        <w:t xml:space="preserve">1 </w:t>
      </w:r>
      <w:r w:rsidR="003C29AA" w:rsidRPr="00274147">
        <w:rPr>
          <w:rFonts w:ascii="Arial" w:eastAsia="TimesNewRoman" w:hAnsi="Arial" w:cs="Arial"/>
          <w:sz w:val="24"/>
          <w:szCs w:val="24"/>
        </w:rPr>
        <w:t>pkt</w:t>
      </w:r>
      <w:r w:rsidR="00744C8C" w:rsidRPr="00274147">
        <w:rPr>
          <w:rFonts w:ascii="Arial" w:eastAsia="TimesNewRoman" w:hAnsi="Arial" w:cs="Arial"/>
          <w:sz w:val="24"/>
          <w:szCs w:val="24"/>
        </w:rPr>
        <w:t xml:space="preserve"> 1, 2</w:t>
      </w:r>
      <w:r w:rsidR="004433E9" w:rsidRPr="00274147">
        <w:rPr>
          <w:rFonts w:ascii="Arial" w:eastAsia="TimesNewRoman" w:hAnsi="Arial" w:cs="Arial"/>
          <w:sz w:val="24"/>
          <w:szCs w:val="24"/>
        </w:rPr>
        <w:t xml:space="preserve"> i</w:t>
      </w:r>
      <w:r w:rsidR="00744C8C" w:rsidRPr="00274147">
        <w:rPr>
          <w:rFonts w:ascii="Arial" w:eastAsia="TimesNewRoman" w:hAnsi="Arial" w:cs="Arial"/>
          <w:sz w:val="24"/>
          <w:szCs w:val="24"/>
        </w:rPr>
        <w:t xml:space="preserve"> 5</w:t>
      </w:r>
      <w:r w:rsidR="00800292" w:rsidRPr="00274147">
        <w:rPr>
          <w:rFonts w:ascii="Arial" w:eastAsia="TimesNewRoman" w:hAnsi="Arial" w:cs="Arial"/>
          <w:sz w:val="24"/>
          <w:szCs w:val="24"/>
        </w:rPr>
        <w:t xml:space="preserve"> </w:t>
      </w:r>
      <w:r w:rsidR="003C29AA" w:rsidRPr="00274147">
        <w:rPr>
          <w:rFonts w:ascii="Arial" w:eastAsia="TimesNewRoman" w:hAnsi="Arial" w:cs="Arial"/>
          <w:sz w:val="24"/>
          <w:szCs w:val="24"/>
        </w:rPr>
        <w:t>SWZ</w:t>
      </w:r>
      <w:r w:rsidR="00744C8C" w:rsidRPr="00274147">
        <w:rPr>
          <w:rFonts w:ascii="Arial" w:eastAsia="TimesNewRoman" w:hAnsi="Arial" w:cs="Arial"/>
          <w:sz w:val="24"/>
          <w:szCs w:val="24"/>
        </w:rPr>
        <w:t>, jeżeli udowodni Z</w:t>
      </w:r>
      <w:r w:rsidR="00BE09B6" w:rsidRPr="00274147">
        <w:rPr>
          <w:rFonts w:ascii="Arial" w:eastAsia="TimesNewRoman" w:hAnsi="Arial" w:cs="Arial"/>
          <w:sz w:val="24"/>
          <w:szCs w:val="24"/>
        </w:rPr>
        <w:t>amawiającemu, że spełnił łącznie następujące przesłanki:</w:t>
      </w:r>
    </w:p>
    <w:p w14:paraId="15AB0010"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zreorganizował personel,</w:t>
      </w:r>
    </w:p>
    <w:p w14:paraId="72F5E08A"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wdrożył system sprawozdawczości i kontroli,</w:t>
      </w:r>
    </w:p>
    <w:p w14:paraId="5DB3FB0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e) wprowadził wewnętrzne regulacje dotyczące odpowiedzialności </w:t>
      </w:r>
      <w:r w:rsidR="00C627B1" w:rsidRPr="00274147">
        <w:rPr>
          <w:rFonts w:ascii="Arial" w:eastAsia="TimesNewRoman" w:hAnsi="Arial" w:cs="Arial"/>
          <w:sz w:val="24"/>
          <w:szCs w:val="24"/>
        </w:rPr>
        <w:br/>
      </w:r>
      <w:r w:rsidRPr="00274147">
        <w:rPr>
          <w:rFonts w:ascii="Arial" w:eastAsia="TimesNewRoman" w:hAnsi="Arial" w:cs="Arial"/>
          <w:sz w:val="24"/>
          <w:szCs w:val="24"/>
        </w:rPr>
        <w:t>i odszkodowań za nieprzestrzeganie przepisów, wewnętrznych regulacji lub standardów.</w:t>
      </w:r>
    </w:p>
    <w:p w14:paraId="13FF747B"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.4. </w:t>
      </w:r>
      <w:r w:rsidR="00BE09B6" w:rsidRPr="00274147">
        <w:rPr>
          <w:rFonts w:ascii="Arial" w:eastAsia="TimesNewRoman" w:hAnsi="Arial" w:cs="Arial"/>
          <w:sz w:val="24"/>
          <w:szCs w:val="24"/>
        </w:rPr>
        <w:t>Zamawia</w:t>
      </w:r>
      <w:r w:rsidR="00744C8C" w:rsidRPr="00274147">
        <w:rPr>
          <w:rFonts w:ascii="Arial" w:eastAsia="TimesNewRoman" w:hAnsi="Arial" w:cs="Arial"/>
          <w:sz w:val="24"/>
          <w:szCs w:val="24"/>
        </w:rPr>
        <w:t>jący ocenia, czy podjęte przez W</w:t>
      </w:r>
      <w:r w:rsidR="00BE09B6" w:rsidRPr="00274147">
        <w:rPr>
          <w:rFonts w:ascii="Arial" w:eastAsia="TimesNewRoman" w:hAnsi="Arial" w:cs="Arial"/>
          <w:sz w:val="24"/>
          <w:szCs w:val="24"/>
        </w:rPr>
        <w:t>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616E52" w:rsidRPr="00274147">
        <w:rPr>
          <w:rFonts w:ascii="Arial" w:eastAsia="TimesNewRoman" w:hAnsi="Arial" w:cs="Arial"/>
          <w:sz w:val="24"/>
          <w:szCs w:val="24"/>
        </w:rPr>
        <w:t>.3 </w:t>
      </w:r>
      <w:r w:rsidR="00744C8C" w:rsidRPr="00274147">
        <w:rPr>
          <w:rFonts w:ascii="Arial" w:eastAsia="TimesNewRoman" w:hAnsi="Arial" w:cs="Arial"/>
          <w:sz w:val="24"/>
          <w:szCs w:val="24"/>
        </w:rPr>
        <w:t>SWZ</w:t>
      </w:r>
      <w:r w:rsidR="00BE09B6" w:rsidRPr="00274147">
        <w:rPr>
          <w:rFonts w:ascii="Arial" w:eastAsia="TimesNewRoman" w:hAnsi="Arial" w:cs="Arial"/>
          <w:sz w:val="24"/>
          <w:szCs w:val="24"/>
        </w:rPr>
        <w:t>, są wystarczające do wykazania jego rzetelności, uwzględniając wagę i</w:t>
      </w:r>
      <w:r w:rsidR="00744C8C" w:rsidRPr="00274147">
        <w:rPr>
          <w:rFonts w:ascii="Arial" w:eastAsia="TimesNewRoman" w:hAnsi="Arial" w:cs="Arial"/>
          <w:sz w:val="24"/>
          <w:szCs w:val="24"/>
        </w:rPr>
        <w:t xml:space="preserve"> szczególne okoliczności czynu W</w:t>
      </w:r>
      <w:r w:rsidR="00BE09B6" w:rsidRPr="00274147">
        <w:rPr>
          <w:rFonts w:ascii="Arial" w:eastAsia="TimesNewRoman" w:hAnsi="Arial" w:cs="Arial"/>
          <w:sz w:val="24"/>
          <w:szCs w:val="24"/>
        </w:rPr>
        <w:t>ykonawcy. Jeżeli podjęte przez wykonawcę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744C8C" w:rsidRPr="00274147">
        <w:rPr>
          <w:rFonts w:ascii="Arial" w:eastAsia="TimesNewRoman" w:hAnsi="Arial" w:cs="Arial"/>
          <w:sz w:val="24"/>
          <w:szCs w:val="24"/>
        </w:rPr>
        <w:t>.3 SWZ</w:t>
      </w:r>
      <w:r w:rsidR="00BE09B6" w:rsidRPr="00274147">
        <w:rPr>
          <w:rFonts w:ascii="Arial" w:eastAsia="TimesNewRoman" w:hAnsi="Arial" w:cs="Arial"/>
          <w:sz w:val="24"/>
          <w:szCs w:val="24"/>
        </w:rPr>
        <w:t xml:space="preserve">, nie są wystarczające do wykazania jego rzetelności, </w:t>
      </w:r>
      <w:r w:rsidR="00744C8C" w:rsidRPr="00274147">
        <w:rPr>
          <w:rFonts w:ascii="Arial" w:eastAsia="TimesNewRoman" w:hAnsi="Arial" w:cs="Arial"/>
          <w:sz w:val="24"/>
          <w:szCs w:val="24"/>
        </w:rPr>
        <w:t>Zamawiający wyklucza W</w:t>
      </w:r>
      <w:r w:rsidR="00BE09B6" w:rsidRPr="00274147">
        <w:rPr>
          <w:rFonts w:ascii="Arial" w:eastAsia="TimesNewRoman" w:hAnsi="Arial" w:cs="Arial"/>
          <w:sz w:val="24"/>
          <w:szCs w:val="24"/>
        </w:rPr>
        <w:t>ykonawcę.</w:t>
      </w:r>
    </w:p>
    <w:p w14:paraId="4A2448DB" w14:textId="77777777" w:rsidR="00A82C69" w:rsidRPr="00274147" w:rsidRDefault="00800292" w:rsidP="004330A9">
      <w:pPr>
        <w:autoSpaceDE w:val="0"/>
        <w:autoSpaceDN w:val="0"/>
        <w:adjustRightInd w:val="0"/>
        <w:spacing w:after="0"/>
        <w:rPr>
          <w:rFonts w:ascii="Arial" w:eastAsia="TimesNewRoman" w:hAnsi="Arial" w:cs="Arial"/>
          <w:sz w:val="24"/>
          <w:szCs w:val="24"/>
        </w:rPr>
      </w:pPr>
      <w:r w:rsidRPr="00274147">
        <w:rPr>
          <w:rFonts w:ascii="Arial" w:eastAsia="TimesNewRoman" w:hAnsi="Arial" w:cs="Arial"/>
          <w:b/>
          <w:sz w:val="24"/>
          <w:szCs w:val="24"/>
        </w:rPr>
        <w:t>26.5.</w:t>
      </w:r>
      <w:r w:rsidR="00A82C69" w:rsidRPr="00274147">
        <w:rPr>
          <w:rFonts w:ascii="Arial" w:eastAsia="TimesNewRoman" w:hAnsi="Arial" w:cs="Arial"/>
          <w:sz w:val="24"/>
          <w:szCs w:val="24"/>
        </w:rPr>
        <w:t> Wykluczenie wykonawcy następuje:</w:t>
      </w:r>
    </w:p>
    <w:p w14:paraId="6D0BDFE9"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 przypadkach, o których mowa w:</w:t>
      </w:r>
    </w:p>
    <w:p w14:paraId="5638E9C6" w14:textId="77777777" w:rsidR="00A82C69" w:rsidRPr="00274147" w:rsidRDefault="00A82C69" w:rsidP="001A1102">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ust. 26.1 pkt 1 lit. h i pkt 2, gdy osoba, o której mowa w tych przepisach, została skazana za przestępstwo wymienione w ust. 26.1 pkt 1 lit. h,</w:t>
      </w:r>
    </w:p>
    <w:p w14:paraId="606D3E66"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 przypadku, o którym mowa w ust. 26.1 pkt 4, na okres, na jaki został prawomocnie orzeczony zakaz ubiegania się o zamówienia publiczne;</w:t>
      </w:r>
    </w:p>
    <w:p w14:paraId="4229F1E7" w14:textId="22D67D19" w:rsidR="00A82C69" w:rsidRDefault="00A82C69"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sz w:val="24"/>
          <w:szCs w:val="24"/>
        </w:rPr>
        <w:t>4) w przypadkach, o których mowa w ust. 26.1 pkt 5 i 6, na okres 3 lat od zaistnienia zdarzenia będącego podstawą wykluczenia</w:t>
      </w:r>
      <w:r w:rsidR="001A1102">
        <w:rPr>
          <w:rFonts w:ascii="Arial" w:eastAsia="TimesNewRoman" w:hAnsi="Arial" w:cs="Arial"/>
          <w:sz w:val="24"/>
          <w:szCs w:val="24"/>
        </w:rPr>
        <w:t>;</w:t>
      </w:r>
    </w:p>
    <w:p w14:paraId="7C1A64D9" w14:textId="27BB6728" w:rsidR="001A1102" w:rsidRDefault="001A1102" w:rsidP="001A1102">
      <w:pPr>
        <w:spacing w:after="0"/>
        <w:jc w:val="both"/>
        <w:rPr>
          <w:rFonts w:ascii="Arial" w:hAnsi="Arial" w:cs="Arial"/>
          <w:sz w:val="24"/>
          <w:szCs w:val="24"/>
        </w:rPr>
      </w:pPr>
      <w:r w:rsidRPr="00152EEB">
        <w:rPr>
          <w:rFonts w:ascii="Arial" w:hAnsi="Arial" w:cs="Arial"/>
          <w:sz w:val="24"/>
          <w:szCs w:val="24"/>
        </w:rPr>
        <w:t>5) w przypadkach, o których mowa w art. 108 ust. 1 pkt 6 i w postępowaniu o udzielenie zamówienia, w którym zaistniało zdarzenie będące podstawą wykluczenia</w:t>
      </w:r>
      <w:r>
        <w:rPr>
          <w:rFonts w:ascii="Arial" w:hAnsi="Arial" w:cs="Arial"/>
          <w:sz w:val="24"/>
          <w:szCs w:val="24"/>
        </w:rPr>
        <w:t>.</w:t>
      </w:r>
    </w:p>
    <w:p w14:paraId="5B712F10" w14:textId="77777777" w:rsidR="001A1102" w:rsidRPr="001A1102" w:rsidRDefault="001A1102" w:rsidP="001A1102">
      <w:pPr>
        <w:spacing w:after="0"/>
        <w:jc w:val="both"/>
        <w:rPr>
          <w:rFonts w:ascii="Arial" w:hAnsi="Arial" w:cs="Arial"/>
          <w:sz w:val="24"/>
          <w:szCs w:val="24"/>
        </w:rPr>
      </w:pPr>
    </w:p>
    <w:p w14:paraId="5E320E92" w14:textId="77777777" w:rsidR="005811DD" w:rsidRPr="00274147" w:rsidRDefault="005811DD"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27. </w:t>
      </w:r>
      <w:r w:rsidRPr="00274147">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27.1.</w:t>
      </w:r>
      <w:r w:rsidRPr="00274147">
        <w:rPr>
          <w:rFonts w:ascii="Arial" w:eastAsia="TimesNewRoman" w:hAnsi="Arial" w:cs="Arial"/>
          <w:sz w:val="24"/>
          <w:szCs w:val="24"/>
        </w:rPr>
        <w:t xml:space="preserve"> Z postępowania o udzielenie zamówienia zamawiający wykluczy wykonawcę:</w:t>
      </w:r>
    </w:p>
    <w:p w14:paraId="7D63B2DE" w14:textId="77777777" w:rsidR="00FD0D24"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na podstawie  art. 109 ust. 1 pkt. 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27.2.</w:t>
      </w:r>
      <w:r w:rsidRPr="00274147">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27.3.</w:t>
      </w:r>
      <w:r w:rsidRPr="00274147">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74147">
        <w:rPr>
          <w:rFonts w:ascii="Arial" w:eastAsia="TimesNewRoman" w:hAnsi="Arial" w:cs="Arial"/>
          <w:sz w:val="24"/>
          <w:szCs w:val="24"/>
        </w:rPr>
        <w:t xml:space="preserve"> </w:t>
      </w:r>
      <w:r w:rsidRPr="00274147">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27.4</w:t>
      </w:r>
      <w:r w:rsidRPr="00274147">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274147" w:rsidRDefault="00197866" w:rsidP="004330A9">
      <w:pPr>
        <w:spacing w:after="120"/>
        <w:jc w:val="both"/>
        <w:rPr>
          <w:rFonts w:ascii="Arial" w:eastAsia="Times New Roman" w:hAnsi="Arial" w:cs="Arial"/>
          <w:b/>
          <w:bCs/>
          <w:strike/>
          <w:color w:val="FF0000"/>
          <w:sz w:val="24"/>
          <w:szCs w:val="24"/>
          <w:lang w:eastAsia="pl-PL"/>
        </w:rPr>
      </w:pPr>
      <w:r w:rsidRPr="00274147">
        <w:rPr>
          <w:rFonts w:ascii="Arial" w:hAnsi="Arial" w:cs="Arial"/>
          <w:b/>
          <w:sz w:val="24"/>
          <w:szCs w:val="24"/>
        </w:rPr>
        <w:t>ROZDZIAŁ 28</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O WARUNKACH UDZIAŁU W POSTĘPOWANIU</w:t>
      </w:r>
      <w:r w:rsidR="00D23768" w:rsidRPr="00274147">
        <w:rPr>
          <w:rFonts w:ascii="Arial" w:eastAsia="Times New Roman" w:hAnsi="Arial" w:cs="Arial"/>
          <w:b/>
          <w:bCs/>
          <w:sz w:val="24"/>
          <w:szCs w:val="24"/>
          <w:lang w:eastAsia="pl-PL"/>
        </w:rPr>
        <w:t>, JEŻELI ZAMAWIAJĄCY JE PRZEWIDUJE</w:t>
      </w:r>
      <w:r w:rsidR="00C77B39" w:rsidRPr="00274147">
        <w:rPr>
          <w:rFonts w:ascii="Arial" w:eastAsia="Times New Roman" w:hAnsi="Arial" w:cs="Arial"/>
          <w:b/>
          <w:bCs/>
          <w:sz w:val="24"/>
          <w:szCs w:val="24"/>
          <w:lang w:eastAsia="pl-PL"/>
        </w:rPr>
        <w:t xml:space="preserve">. </w:t>
      </w:r>
    </w:p>
    <w:p w14:paraId="511AA657" w14:textId="77777777" w:rsidR="00E97944" w:rsidRPr="00274147" w:rsidRDefault="00442862" w:rsidP="004330A9">
      <w:pPr>
        <w:spacing w:after="0"/>
        <w:jc w:val="both"/>
        <w:rPr>
          <w:rFonts w:ascii="Arial" w:eastAsia="TimesNewRoman" w:hAnsi="Arial" w:cs="Arial"/>
          <w:sz w:val="24"/>
          <w:szCs w:val="24"/>
        </w:rPr>
      </w:pPr>
      <w:r w:rsidRPr="00274147">
        <w:rPr>
          <w:rFonts w:ascii="Arial" w:eastAsia="Times New Roman" w:hAnsi="Arial" w:cs="Arial"/>
          <w:b/>
          <w:bCs/>
          <w:kern w:val="1"/>
          <w:sz w:val="24"/>
          <w:szCs w:val="24"/>
          <w:lang w:eastAsia="pl-PL"/>
        </w:rPr>
        <w:t>28</w:t>
      </w:r>
      <w:r w:rsidR="00C77B39" w:rsidRPr="00274147">
        <w:rPr>
          <w:rFonts w:ascii="Arial" w:eastAsia="Times New Roman" w:hAnsi="Arial" w:cs="Arial"/>
          <w:b/>
          <w:bCs/>
          <w:kern w:val="1"/>
          <w:sz w:val="24"/>
          <w:szCs w:val="24"/>
          <w:lang w:eastAsia="pl-PL"/>
        </w:rPr>
        <w:t>.1.</w:t>
      </w:r>
      <w:r w:rsidR="00E97944" w:rsidRPr="00274147">
        <w:rPr>
          <w:rFonts w:ascii="Arial" w:eastAsia="Times New Roman" w:hAnsi="Arial" w:cs="Arial"/>
          <w:bCs/>
          <w:kern w:val="1"/>
          <w:sz w:val="24"/>
          <w:szCs w:val="24"/>
          <w:lang w:eastAsia="pl-PL"/>
        </w:rPr>
        <w:t> Zamawiający określa</w:t>
      </w:r>
      <w:r w:rsidR="00C77B39" w:rsidRPr="00274147">
        <w:rPr>
          <w:rFonts w:ascii="Arial" w:eastAsia="Times New Roman" w:hAnsi="Arial" w:cs="Arial"/>
          <w:bCs/>
          <w:kern w:val="1"/>
          <w:sz w:val="24"/>
          <w:szCs w:val="24"/>
          <w:lang w:eastAsia="pl-PL"/>
        </w:rPr>
        <w:t xml:space="preserve"> niżej wymienione warunki </w:t>
      </w:r>
      <w:r w:rsidR="00E97944" w:rsidRPr="00274147">
        <w:rPr>
          <w:rFonts w:ascii="Arial" w:eastAsia="Times New Roman" w:hAnsi="Arial" w:cs="Arial"/>
          <w:bCs/>
          <w:kern w:val="1"/>
          <w:sz w:val="24"/>
          <w:szCs w:val="24"/>
          <w:lang w:eastAsia="pl-PL"/>
        </w:rPr>
        <w:t xml:space="preserve">udziału w postępowaniu, proporcjonalnie do przedmiotu zamówienia, które </w:t>
      </w:r>
      <w:r w:rsidR="00E97944" w:rsidRPr="00274147">
        <w:rPr>
          <w:rFonts w:ascii="Arial" w:eastAsia="TimesNewRoman" w:hAnsi="Arial" w:cs="Arial"/>
          <w:sz w:val="24"/>
          <w:szCs w:val="24"/>
        </w:rPr>
        <w:t xml:space="preserve">umożliwiają ocenę zdolności wykonawcy do należytego wykonania zamówienia. </w:t>
      </w:r>
    </w:p>
    <w:p w14:paraId="066C3199" w14:textId="77777777" w:rsidR="00C77B39" w:rsidRPr="00274147" w:rsidRDefault="00C77B39" w:rsidP="004330A9">
      <w:pPr>
        <w:spacing w:after="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O udzielenie zamówienia mogą ubiegać się Wykonawcy, którzy:</w:t>
      </w:r>
    </w:p>
    <w:p w14:paraId="7FB773D3" w14:textId="77777777" w:rsidR="00C77B39" w:rsidRPr="00274147" w:rsidRDefault="00C77B39"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1) posiadają zdolność do występowania w obrocie gospodarczym;</w:t>
      </w:r>
    </w:p>
    <w:p w14:paraId="3BE35D2A" w14:textId="59F8E268" w:rsidR="00B3136B" w:rsidRPr="00274147" w:rsidRDefault="007D5950"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sz w:val="24"/>
          <w:szCs w:val="24"/>
          <w:lang w:eastAsia="zh-CN"/>
        </w:rPr>
        <w:t>Zamawiający nie stawia warunku w zakresie</w:t>
      </w:r>
      <w:r w:rsidRPr="00274147">
        <w:rPr>
          <w:rFonts w:ascii="Arial" w:eastAsia="TimesNewRoman" w:hAnsi="Arial" w:cs="Arial"/>
          <w:sz w:val="24"/>
          <w:szCs w:val="24"/>
        </w:rPr>
        <w:t xml:space="preserve"> zdolność do występowania w obrocie gospodarczym</w:t>
      </w:r>
      <w:r w:rsidR="00D02739" w:rsidRPr="00274147">
        <w:rPr>
          <w:rFonts w:ascii="Arial" w:hAnsi="Arial" w:cs="Arial"/>
          <w:sz w:val="24"/>
          <w:szCs w:val="24"/>
        </w:rPr>
        <w:t xml:space="preserve">; </w:t>
      </w:r>
    </w:p>
    <w:p w14:paraId="3C12A7F7" w14:textId="77777777" w:rsidR="003B5A67" w:rsidRPr="00274147"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274147" w:rsidRDefault="003B5A67" w:rsidP="003B5A67">
      <w:pPr>
        <w:ind w:right="14"/>
        <w:rPr>
          <w:rFonts w:ascii="Arial" w:hAnsi="Arial" w:cs="Arial"/>
          <w:sz w:val="24"/>
          <w:szCs w:val="24"/>
        </w:rPr>
      </w:pPr>
    </w:p>
    <w:p w14:paraId="42A7DCBE" w14:textId="17D605D4" w:rsidR="003B5A67" w:rsidRPr="00274147" w:rsidRDefault="003B5A67" w:rsidP="003B5A67">
      <w:pPr>
        <w:ind w:right="14"/>
        <w:rPr>
          <w:rFonts w:ascii="Arial" w:hAnsi="Arial" w:cs="Arial"/>
          <w:sz w:val="24"/>
          <w:szCs w:val="24"/>
        </w:rPr>
      </w:pPr>
      <w:r w:rsidRPr="00274147">
        <w:rPr>
          <w:rFonts w:ascii="Arial" w:hAnsi="Arial" w:cs="Arial"/>
          <w:sz w:val="24"/>
          <w:szCs w:val="24"/>
        </w:rPr>
        <w:t>– Warunek ten będzie spełniony, jeżeli wykonawca wykaże, że posiada:</w:t>
      </w:r>
    </w:p>
    <w:p w14:paraId="3CCC3100" w14:textId="1F11B49B" w:rsidR="003B5A67" w:rsidRPr="0030441B" w:rsidRDefault="003B5A67" w:rsidP="003B5A67">
      <w:pPr>
        <w:pStyle w:val="Akapitzlist"/>
        <w:numPr>
          <w:ilvl w:val="0"/>
          <w:numId w:val="24"/>
        </w:numPr>
        <w:spacing w:after="42" w:line="271" w:lineRule="auto"/>
        <w:ind w:right="14"/>
        <w:jc w:val="both"/>
        <w:rPr>
          <w:rFonts w:ascii="Arial" w:hAnsi="Arial" w:cs="Arial"/>
          <w:color w:val="000000" w:themeColor="text1"/>
          <w:sz w:val="24"/>
          <w:szCs w:val="24"/>
        </w:rPr>
      </w:pPr>
      <w:r w:rsidRPr="00274147">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274147">
        <w:rPr>
          <w:rFonts w:ascii="Arial" w:hAnsi="Arial" w:cs="Arial"/>
          <w:sz w:val="24"/>
          <w:szCs w:val="24"/>
        </w:rPr>
        <w:t>15 01 06</w:t>
      </w:r>
      <w:r w:rsidRPr="00274147">
        <w:rPr>
          <w:rFonts w:ascii="Arial" w:hAnsi="Arial" w:cs="Arial"/>
          <w:sz w:val="24"/>
          <w:szCs w:val="24"/>
        </w:rPr>
        <w:t xml:space="preserve">, zgodnie z art. 50 pkt 5b, ustawy z dnia 14 grudnia 2012 r. o odpadach (tekst jednolity </w:t>
      </w:r>
      <w:r w:rsidRPr="0030441B">
        <w:rPr>
          <w:rFonts w:ascii="Arial" w:hAnsi="Arial" w:cs="Arial"/>
          <w:color w:val="000000" w:themeColor="text1"/>
          <w:sz w:val="24"/>
          <w:szCs w:val="24"/>
        </w:rPr>
        <w:t>Dz.U. 202</w:t>
      </w:r>
      <w:r w:rsidR="009F1B41" w:rsidRPr="0030441B">
        <w:rPr>
          <w:rFonts w:ascii="Arial" w:hAnsi="Arial" w:cs="Arial"/>
          <w:color w:val="000000" w:themeColor="text1"/>
          <w:sz w:val="24"/>
          <w:szCs w:val="24"/>
        </w:rPr>
        <w:t>2</w:t>
      </w:r>
      <w:r w:rsidRPr="0030441B">
        <w:rPr>
          <w:rFonts w:ascii="Arial" w:hAnsi="Arial" w:cs="Arial"/>
          <w:color w:val="000000" w:themeColor="text1"/>
          <w:sz w:val="24"/>
          <w:szCs w:val="24"/>
        </w:rPr>
        <w:t xml:space="preserve"> poz. </w:t>
      </w:r>
      <w:r w:rsidR="009F1B41" w:rsidRPr="0030441B">
        <w:rPr>
          <w:rFonts w:ascii="Arial" w:hAnsi="Arial" w:cs="Arial"/>
          <w:color w:val="000000" w:themeColor="text1"/>
          <w:sz w:val="24"/>
          <w:szCs w:val="24"/>
        </w:rPr>
        <w:t>699 ze zm.</w:t>
      </w:r>
      <w:r w:rsidRPr="0030441B">
        <w:rPr>
          <w:rFonts w:ascii="Arial" w:hAnsi="Arial" w:cs="Arial"/>
          <w:color w:val="000000" w:themeColor="text1"/>
          <w:sz w:val="24"/>
          <w:szCs w:val="24"/>
        </w:rPr>
        <w:t>)</w:t>
      </w:r>
      <w:r w:rsidR="000A3C54" w:rsidRPr="0030441B">
        <w:rPr>
          <w:rFonts w:ascii="Arial" w:hAnsi="Arial" w:cs="Arial"/>
          <w:color w:val="000000" w:themeColor="text1"/>
          <w:sz w:val="24"/>
          <w:szCs w:val="24"/>
        </w:rPr>
        <w:t xml:space="preserve"> – w przypadku  oferty z transportem po stronie Wykonawcy,</w:t>
      </w:r>
    </w:p>
    <w:p w14:paraId="0080ADE3" w14:textId="77777777" w:rsidR="003B5A67" w:rsidRPr="0030441B" w:rsidRDefault="003B5A67" w:rsidP="003B5A67">
      <w:pPr>
        <w:pStyle w:val="Akapitzlist"/>
        <w:ind w:left="2071" w:right="14"/>
        <w:rPr>
          <w:rFonts w:ascii="Arial" w:hAnsi="Arial" w:cs="Arial"/>
          <w:color w:val="000000" w:themeColor="text1"/>
          <w:sz w:val="24"/>
          <w:szCs w:val="24"/>
        </w:rPr>
      </w:pPr>
    </w:p>
    <w:p w14:paraId="61482867" w14:textId="73ABB20A" w:rsidR="003B5A67" w:rsidRPr="0030441B" w:rsidRDefault="003B5A67" w:rsidP="003B5A67">
      <w:pPr>
        <w:pStyle w:val="Akapitzlist"/>
        <w:numPr>
          <w:ilvl w:val="0"/>
          <w:numId w:val="24"/>
        </w:numPr>
        <w:spacing w:after="42" w:line="271" w:lineRule="auto"/>
        <w:ind w:right="14"/>
        <w:jc w:val="both"/>
        <w:rPr>
          <w:rFonts w:ascii="Arial" w:hAnsi="Arial" w:cs="Arial"/>
          <w:color w:val="000000" w:themeColor="text1"/>
          <w:sz w:val="24"/>
          <w:szCs w:val="24"/>
        </w:rPr>
      </w:pPr>
      <w:r w:rsidRPr="0030441B">
        <w:rPr>
          <w:rFonts w:ascii="Arial" w:hAnsi="Arial" w:cs="Arial"/>
          <w:color w:val="000000" w:themeColor="text1"/>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30441B">
        <w:rPr>
          <w:rFonts w:ascii="Arial" w:hAnsi="Arial" w:cs="Arial"/>
          <w:color w:val="000000" w:themeColor="text1"/>
          <w:sz w:val="24"/>
          <w:szCs w:val="24"/>
        </w:rPr>
        <w:t>15 01 06</w:t>
      </w:r>
      <w:r w:rsidRPr="0030441B">
        <w:rPr>
          <w:rFonts w:ascii="Arial" w:hAnsi="Arial" w:cs="Arial"/>
          <w:color w:val="000000" w:themeColor="text1"/>
          <w:sz w:val="24"/>
          <w:szCs w:val="24"/>
        </w:rPr>
        <w:t>, (zgodnie z art. 50 pkt 5b, ustawy z dnia 14 grudnia 2012 r. o odpadach (tekst jednolity Dz.U. 202</w:t>
      </w:r>
      <w:r w:rsidR="009F1B41" w:rsidRPr="0030441B">
        <w:rPr>
          <w:rFonts w:ascii="Arial" w:hAnsi="Arial" w:cs="Arial"/>
          <w:color w:val="000000" w:themeColor="text1"/>
          <w:sz w:val="24"/>
          <w:szCs w:val="24"/>
        </w:rPr>
        <w:t>2</w:t>
      </w:r>
      <w:r w:rsidRPr="0030441B">
        <w:rPr>
          <w:rFonts w:ascii="Arial" w:hAnsi="Arial" w:cs="Arial"/>
          <w:color w:val="000000" w:themeColor="text1"/>
          <w:sz w:val="24"/>
          <w:szCs w:val="24"/>
        </w:rPr>
        <w:t xml:space="preserve"> poz. </w:t>
      </w:r>
      <w:r w:rsidR="009F1B41" w:rsidRPr="0030441B">
        <w:rPr>
          <w:rFonts w:ascii="Arial" w:hAnsi="Arial" w:cs="Arial"/>
          <w:color w:val="000000" w:themeColor="text1"/>
          <w:sz w:val="24"/>
          <w:szCs w:val="24"/>
        </w:rPr>
        <w:t>699</w:t>
      </w:r>
      <w:r w:rsidRPr="0030441B">
        <w:rPr>
          <w:rFonts w:ascii="Arial" w:hAnsi="Arial" w:cs="Arial"/>
          <w:color w:val="000000" w:themeColor="text1"/>
          <w:sz w:val="24"/>
          <w:szCs w:val="24"/>
        </w:rPr>
        <w:t xml:space="preserve"> ze zm.), przy czym instalacja musi spełniać wymagania określone w ustawie z dnia 14 grudnia 2012 r. o odpadach,</w:t>
      </w:r>
    </w:p>
    <w:p w14:paraId="2842F453" w14:textId="77777777" w:rsidR="003B5A67" w:rsidRPr="0030441B" w:rsidRDefault="003B5A67" w:rsidP="003B5A67">
      <w:pPr>
        <w:pStyle w:val="Akapitzlist"/>
        <w:ind w:left="2071" w:right="14"/>
        <w:rPr>
          <w:rFonts w:ascii="Arial" w:hAnsi="Arial" w:cs="Arial"/>
          <w:color w:val="000000" w:themeColor="text1"/>
          <w:sz w:val="24"/>
          <w:szCs w:val="24"/>
        </w:rPr>
      </w:pPr>
    </w:p>
    <w:p w14:paraId="1062D414" w14:textId="05DF5652" w:rsidR="003B5A67" w:rsidRPr="00274147"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30441B">
        <w:rPr>
          <w:rFonts w:ascii="Arial" w:hAnsi="Arial" w:cs="Arial"/>
          <w:color w:val="000000" w:themeColor="text1"/>
          <w:sz w:val="24"/>
          <w:szCs w:val="24"/>
        </w:rPr>
        <w:t xml:space="preserve">zezwolenie na prowadzenie działalności w zakresie przetwarzania odpadów o kodzie </w:t>
      </w:r>
      <w:r w:rsidR="000A3C54" w:rsidRPr="0030441B">
        <w:rPr>
          <w:rFonts w:ascii="Arial" w:hAnsi="Arial" w:cs="Arial"/>
          <w:color w:val="000000" w:themeColor="text1"/>
          <w:sz w:val="24"/>
          <w:szCs w:val="24"/>
        </w:rPr>
        <w:t>15 01 06</w:t>
      </w:r>
      <w:r w:rsidRPr="0030441B">
        <w:rPr>
          <w:rFonts w:ascii="Arial" w:hAnsi="Arial" w:cs="Arial"/>
          <w:color w:val="000000" w:themeColor="text1"/>
          <w:sz w:val="24"/>
          <w:szCs w:val="24"/>
        </w:rPr>
        <w:t>, o którym mowa w art. 41 ustawy z dnia 14 grudnia 2012 r. o odpadach (tekst jednolity Dz.U. 202</w:t>
      </w:r>
      <w:r w:rsidR="009F1B41" w:rsidRPr="0030441B">
        <w:rPr>
          <w:rFonts w:ascii="Arial" w:hAnsi="Arial" w:cs="Arial"/>
          <w:color w:val="000000" w:themeColor="text1"/>
          <w:sz w:val="24"/>
          <w:szCs w:val="24"/>
        </w:rPr>
        <w:t>2</w:t>
      </w:r>
      <w:r w:rsidRPr="0030441B">
        <w:rPr>
          <w:rFonts w:ascii="Arial" w:hAnsi="Arial" w:cs="Arial"/>
          <w:color w:val="000000" w:themeColor="text1"/>
          <w:sz w:val="24"/>
          <w:szCs w:val="24"/>
        </w:rPr>
        <w:t xml:space="preserve"> poz. </w:t>
      </w:r>
      <w:r w:rsidR="009F1B41" w:rsidRPr="0030441B">
        <w:rPr>
          <w:rFonts w:ascii="Arial" w:hAnsi="Arial" w:cs="Arial"/>
          <w:color w:val="000000" w:themeColor="text1"/>
          <w:sz w:val="24"/>
          <w:szCs w:val="24"/>
        </w:rPr>
        <w:t>699 ze zm.</w:t>
      </w:r>
      <w:r w:rsidRPr="0030441B">
        <w:rPr>
          <w:rFonts w:ascii="Arial" w:hAnsi="Arial" w:cs="Arial"/>
          <w:color w:val="000000" w:themeColor="text1"/>
          <w:sz w:val="24"/>
          <w:szCs w:val="24"/>
        </w:rPr>
        <w:t>) lub pozwolenie, o którym mowa w art. 181 ustawy z dnia 27 kwietnia 2001 roku Prawo ochrony środowiska (tekst jednolity Dz.U. z 202</w:t>
      </w:r>
      <w:r w:rsidR="009F1B41" w:rsidRPr="0030441B">
        <w:rPr>
          <w:rFonts w:ascii="Arial" w:hAnsi="Arial" w:cs="Arial"/>
          <w:color w:val="000000" w:themeColor="text1"/>
          <w:sz w:val="24"/>
          <w:szCs w:val="24"/>
        </w:rPr>
        <w:t>1</w:t>
      </w:r>
      <w:r w:rsidRPr="0030441B">
        <w:rPr>
          <w:rFonts w:ascii="Arial" w:hAnsi="Arial" w:cs="Arial"/>
          <w:color w:val="000000" w:themeColor="text1"/>
          <w:sz w:val="24"/>
          <w:szCs w:val="24"/>
        </w:rPr>
        <w:t>, poz.1</w:t>
      </w:r>
      <w:r w:rsidR="009F1B41" w:rsidRPr="0030441B">
        <w:rPr>
          <w:rFonts w:ascii="Arial" w:hAnsi="Arial" w:cs="Arial"/>
          <w:color w:val="000000" w:themeColor="text1"/>
          <w:sz w:val="24"/>
          <w:szCs w:val="24"/>
        </w:rPr>
        <w:t>973</w:t>
      </w:r>
      <w:r w:rsidRPr="0030441B">
        <w:rPr>
          <w:rFonts w:ascii="Arial" w:hAnsi="Arial" w:cs="Arial"/>
          <w:color w:val="000000" w:themeColor="text1"/>
          <w:sz w:val="24"/>
          <w:szCs w:val="24"/>
        </w:rPr>
        <w:t xml:space="preserve"> ze zm.) </w:t>
      </w:r>
      <w:r w:rsidRPr="00274147">
        <w:rPr>
          <w:rFonts w:ascii="Arial" w:hAnsi="Arial" w:cs="Arial"/>
          <w:sz w:val="24"/>
          <w:szCs w:val="24"/>
        </w:rPr>
        <w:t xml:space="preserve">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 xml:space="preserve">. </w:t>
      </w:r>
    </w:p>
    <w:p w14:paraId="23DA5A30" w14:textId="77777777" w:rsidR="00480930" w:rsidRPr="00274147" w:rsidRDefault="00480930" w:rsidP="00480930">
      <w:pPr>
        <w:pStyle w:val="Akapitzlist"/>
        <w:rPr>
          <w:rFonts w:ascii="Arial" w:eastAsia="TimesNewRoman" w:hAnsi="Arial" w:cs="Arial"/>
          <w:i/>
          <w:sz w:val="24"/>
          <w:szCs w:val="24"/>
        </w:rPr>
      </w:pPr>
    </w:p>
    <w:p w14:paraId="012281CE" w14:textId="77777777" w:rsidR="00480930" w:rsidRPr="00274147"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185A4B76"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3</w:t>
      </w:r>
      <w:r w:rsidR="00EF0368">
        <w:rPr>
          <w:rFonts w:ascii="Arial" w:eastAsia="TimesNewRoman" w:hAnsi="Arial" w:cs="Arial"/>
          <w:sz w:val="24"/>
          <w:szCs w:val="24"/>
          <w:u w:val="single"/>
        </w:rPr>
        <w:t>)</w:t>
      </w:r>
      <w:r w:rsidR="00C77B39" w:rsidRPr="00274147">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274147" w:rsidRDefault="00C4759B"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zh-CN"/>
        </w:rPr>
        <w:t>Zamawiając</w:t>
      </w:r>
      <w:r w:rsidR="00C81E4A" w:rsidRPr="00274147">
        <w:rPr>
          <w:rFonts w:ascii="Arial" w:eastAsia="Times New Roman" w:hAnsi="Arial" w:cs="Arial"/>
          <w:sz w:val="24"/>
          <w:szCs w:val="24"/>
          <w:lang w:eastAsia="zh-CN"/>
        </w:rPr>
        <w:t>y nie stawia warunku w zakresie</w:t>
      </w:r>
      <w:r w:rsidRPr="00274147">
        <w:rPr>
          <w:rFonts w:ascii="Arial" w:eastAsia="TimesNewRoman" w:hAnsi="Arial" w:cs="Arial"/>
          <w:sz w:val="24"/>
          <w:szCs w:val="24"/>
        </w:rPr>
        <w:t xml:space="preserve"> posiadania zdolności ekonomicznej lub finansowej niezbędnej do realizacji zamówienia;</w:t>
      </w:r>
    </w:p>
    <w:p w14:paraId="4597336D" w14:textId="77777777" w:rsidR="00480930" w:rsidRPr="00274147"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4</w:t>
      </w:r>
      <w:r w:rsidR="00C77B39" w:rsidRPr="00274147">
        <w:rPr>
          <w:rFonts w:ascii="Arial" w:eastAsia="TimesNewRoman" w:hAnsi="Arial" w:cs="Arial"/>
          <w:sz w:val="24"/>
          <w:szCs w:val="24"/>
          <w:u w:val="single"/>
        </w:rPr>
        <w:t>) posiadają niezbędną zdolność techniczną lub zawodową umożliwiającą realizację zamówienia na odpowiednim poziomie jakości.</w:t>
      </w:r>
    </w:p>
    <w:p w14:paraId="4B0EB25B" w14:textId="77777777" w:rsidR="0088630A" w:rsidRPr="00526E12" w:rsidRDefault="0088630A" w:rsidP="0088630A">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0DDD3044" w14:textId="28BCB648" w:rsidR="0088630A" w:rsidRPr="000A3C54" w:rsidRDefault="0088630A" w:rsidP="0088630A">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t xml:space="preserve">udokumentowanie wykonania lub wykonywania w okresie ostatnich trzech lat przed upływem terminu składania ofert, a jeżeli okres prowadzenia działalności jest krótszy – w tym okresie co najmniej 1 </w:t>
      </w:r>
      <w:r w:rsidRPr="0030441B">
        <w:rPr>
          <w:rFonts w:ascii="Arial" w:hAnsi="Arial" w:cs="Arial"/>
          <w:color w:val="000000" w:themeColor="text1"/>
          <w:sz w:val="24"/>
          <w:szCs w:val="24"/>
        </w:rPr>
        <w:t xml:space="preserve">usługi związanej z odbiorem oraz odzyskiem odpadów o kodzie </w:t>
      </w:r>
      <w:r w:rsidRPr="000A3C54">
        <w:rPr>
          <w:rFonts w:ascii="Arial" w:hAnsi="Arial" w:cs="Arial"/>
          <w:sz w:val="24"/>
          <w:szCs w:val="24"/>
        </w:rPr>
        <w:lastRenderedPageBreak/>
        <w:t>wymienionym w niniejszej SWZ, w ilości równej 50 % ilości szacunkowej.</w:t>
      </w:r>
    </w:p>
    <w:p w14:paraId="1C714874" w14:textId="77777777" w:rsidR="00480930" w:rsidRPr="00274147"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274147" w:rsidRDefault="005811DD" w:rsidP="004330A9">
      <w:pPr>
        <w:autoSpaceDE w:val="0"/>
        <w:autoSpaceDN w:val="0"/>
        <w:adjustRightInd w:val="0"/>
        <w:spacing w:after="0"/>
        <w:jc w:val="both"/>
        <w:rPr>
          <w:rFonts w:ascii="Arial" w:eastAsia="Times New Roman" w:hAnsi="Arial" w:cs="Arial"/>
          <w:bCs/>
          <w:sz w:val="24"/>
          <w:szCs w:val="24"/>
          <w:lang w:eastAsia="pl-PL"/>
        </w:rPr>
      </w:pPr>
      <w:r w:rsidRPr="00274147">
        <w:rPr>
          <w:rFonts w:ascii="Arial" w:hAnsi="Arial" w:cs="Arial"/>
          <w:b/>
          <w:sz w:val="24"/>
          <w:szCs w:val="24"/>
          <w:lang w:eastAsia="pl-PL"/>
        </w:rPr>
        <w:t>28.2.</w:t>
      </w:r>
      <w:r w:rsidRPr="00274147">
        <w:rPr>
          <w:rFonts w:ascii="Arial" w:hAnsi="Arial" w:cs="Arial"/>
          <w:sz w:val="24"/>
          <w:szCs w:val="24"/>
          <w:lang w:eastAsia="pl-PL"/>
        </w:rPr>
        <w:t xml:space="preserve"> Zamawiający żąda, aby oferowane </w:t>
      </w:r>
      <w:r w:rsidR="0072471F" w:rsidRPr="00274147">
        <w:rPr>
          <w:rFonts w:ascii="Arial" w:hAnsi="Arial" w:cs="Arial"/>
          <w:sz w:val="24"/>
          <w:szCs w:val="24"/>
          <w:lang w:eastAsia="pl-PL"/>
        </w:rPr>
        <w:t xml:space="preserve">usługi </w:t>
      </w:r>
      <w:r w:rsidRPr="00274147">
        <w:rPr>
          <w:rFonts w:ascii="Arial" w:hAnsi="Arial" w:cs="Arial"/>
          <w:sz w:val="24"/>
          <w:szCs w:val="24"/>
          <w:lang w:eastAsia="pl-PL"/>
        </w:rPr>
        <w:t xml:space="preserve">były zgodne z wymaganiami określonymi w opisie przedmiotu zamówienia lub wymaganiami związanymi </w:t>
      </w:r>
      <w:r w:rsidR="001069B5" w:rsidRPr="00274147">
        <w:rPr>
          <w:rFonts w:ascii="Arial" w:hAnsi="Arial" w:cs="Arial"/>
          <w:sz w:val="24"/>
          <w:szCs w:val="24"/>
          <w:lang w:eastAsia="pl-PL"/>
        </w:rPr>
        <w:br/>
      </w:r>
      <w:r w:rsidRPr="00274147">
        <w:rPr>
          <w:rFonts w:ascii="Arial" w:hAnsi="Arial" w:cs="Arial"/>
          <w:sz w:val="24"/>
          <w:szCs w:val="24"/>
          <w:lang w:eastAsia="pl-PL"/>
        </w:rPr>
        <w:t xml:space="preserve">z realizacją zamówienia. </w:t>
      </w:r>
    </w:p>
    <w:p w14:paraId="2E366A6D" w14:textId="77777777" w:rsidR="005811DD" w:rsidRPr="0027414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28.3.</w:t>
      </w:r>
      <w:r w:rsidRPr="00274147">
        <w:rPr>
          <w:rFonts w:ascii="Arial" w:eastAsia="Times New Roman" w:hAnsi="Arial" w:cs="Arial"/>
          <w:kern w:val="1"/>
          <w:sz w:val="24"/>
          <w:szCs w:val="24"/>
          <w:lang w:eastAsia="zh-CN"/>
        </w:rPr>
        <w:t> Udostępnianie  zasobów - zobowiązanie innego podmiotu:</w:t>
      </w:r>
    </w:p>
    <w:p w14:paraId="789D9D3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w:t>
      </w:r>
      <w:r w:rsidR="005811DD" w:rsidRPr="00274147">
        <w:rPr>
          <w:rFonts w:ascii="Arial" w:eastAsia="TimesNewRoman" w:hAnsi="Arial" w:cs="Arial"/>
          <w:sz w:val="24"/>
          <w:szCs w:val="24"/>
        </w:rPr>
        <w:t xml:space="preserve">) Wykonawca, który polega na zdolnościach lub sytuacji podmiotów udostępniających zasoby, składa, wraz z ofertą,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NewRoman" w:hAnsi="Arial" w:cs="Arial"/>
          <w:b/>
          <w:sz w:val="24"/>
          <w:szCs w:val="24"/>
        </w:rPr>
        <w:t xml:space="preserve"> </w:t>
      </w:r>
      <w:r w:rsidR="005811DD" w:rsidRPr="00274147">
        <w:rPr>
          <w:rFonts w:ascii="Arial" w:eastAsia="TimesNewRoman" w:hAnsi="Arial" w:cs="Arial"/>
          <w:bCs/>
          <w:sz w:val="24"/>
          <w:szCs w:val="24"/>
        </w:rPr>
        <w:t>- zobowiązanie</w:t>
      </w:r>
      <w:r w:rsidR="005811DD" w:rsidRPr="00274147">
        <w:rPr>
          <w:rFonts w:ascii="Arial" w:eastAsia="TimesNewRoman" w:hAnsi="Arial" w:cs="Arial"/>
          <w:b/>
          <w:sz w:val="24"/>
          <w:szCs w:val="24"/>
        </w:rPr>
        <w:t xml:space="preserve"> </w:t>
      </w:r>
      <w:r w:rsidR="005811DD" w:rsidRPr="00274147">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w:t>
      </w:r>
      <w:r w:rsidR="005811DD" w:rsidRPr="00274147">
        <w:rPr>
          <w:rFonts w:ascii="Arial" w:eastAsia="TimesNewRoman" w:hAnsi="Arial" w:cs="Arial"/>
          <w:sz w:val="24"/>
          <w:szCs w:val="24"/>
        </w:rPr>
        <w:t>) Zobowiązanie podmiotu udostępniającego zasoby, o którym mowa w pkt.</w:t>
      </w:r>
      <w:r w:rsidR="003A73F2" w:rsidRPr="00274147">
        <w:rPr>
          <w:rFonts w:ascii="Arial" w:eastAsia="TimesNewRoman" w:hAnsi="Arial" w:cs="Arial"/>
          <w:sz w:val="24"/>
          <w:szCs w:val="24"/>
        </w:rPr>
        <w:t xml:space="preserve"> 2</w:t>
      </w:r>
      <w:r w:rsidR="005811DD" w:rsidRPr="00274147">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zakres dostępnych wykonawcy zasobów podmiotu udostępniającego zasoby;</w:t>
      </w:r>
    </w:p>
    <w:p w14:paraId="73D31581"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74147">
        <w:rPr>
          <w:rFonts w:ascii="Arial" w:eastAsia="TimesNewRoman" w:hAnsi="Arial" w:cs="Arial"/>
          <w:sz w:val="24"/>
          <w:szCs w:val="24"/>
        </w:rPr>
        <w:t xml:space="preserve"> usługi</w:t>
      </w:r>
      <w:r w:rsidRPr="00274147">
        <w:rPr>
          <w:rFonts w:ascii="Arial" w:eastAsia="TimesNewRoman" w:hAnsi="Arial" w:cs="Arial"/>
          <w:sz w:val="24"/>
          <w:szCs w:val="24"/>
        </w:rPr>
        <w:t>, których wskazane zdolności dotyczą.</w:t>
      </w:r>
    </w:p>
    <w:p w14:paraId="32B1B27B"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5) </w:t>
      </w:r>
      <w:r w:rsidRPr="00274147">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6)</w:t>
      </w:r>
      <w:r w:rsidRPr="00274147">
        <w:rPr>
          <w:rFonts w:ascii="Arial" w:eastAsia="TimesNewRoman" w:hAnsi="Arial" w:cs="Arial"/>
          <w:b/>
          <w:bCs/>
          <w:sz w:val="24"/>
          <w:szCs w:val="24"/>
        </w:rPr>
        <w:t> </w:t>
      </w:r>
      <w:r w:rsidRPr="00274147">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7)</w:t>
      </w:r>
      <w:r w:rsidRPr="00274147">
        <w:rPr>
          <w:rFonts w:ascii="Arial" w:eastAsia="TimesNewRoman" w:hAnsi="Arial" w:cs="Arial"/>
          <w:b/>
          <w:bCs/>
          <w:sz w:val="24"/>
          <w:szCs w:val="24"/>
        </w:rPr>
        <w:t> </w:t>
      </w:r>
      <w:r w:rsidRPr="00274147">
        <w:rPr>
          <w:rFonts w:ascii="Arial" w:eastAsia="TimesNewRoman"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w:t>
      </w:r>
      <w:r w:rsidRPr="00274147">
        <w:rPr>
          <w:rFonts w:ascii="Arial" w:eastAsia="TimesNewRoman" w:hAnsi="Arial" w:cs="Arial"/>
          <w:sz w:val="24"/>
          <w:szCs w:val="24"/>
        </w:rPr>
        <w:lastRenderedPageBreak/>
        <w:t>podmiotem lub podmiotami albo wykazał, że samodzielnie spełnia warunki udziału w postępowaniu.</w:t>
      </w:r>
    </w:p>
    <w:p w14:paraId="0676D002"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Cs/>
          <w:sz w:val="24"/>
          <w:szCs w:val="24"/>
        </w:rPr>
        <w:t>8)</w:t>
      </w:r>
      <w:r w:rsidRPr="00274147">
        <w:rPr>
          <w:rFonts w:ascii="Arial" w:eastAsia="TimesNewRoman" w:hAnsi="Arial" w:cs="Arial"/>
          <w:b/>
          <w:bCs/>
          <w:sz w:val="24"/>
          <w:szCs w:val="24"/>
        </w:rPr>
        <w:t> </w:t>
      </w:r>
      <w:r w:rsidRPr="00274147">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274147" w:rsidRDefault="00197866" w:rsidP="004330A9">
      <w:pPr>
        <w:autoSpaceDE w:val="0"/>
        <w:autoSpaceDN w:val="0"/>
        <w:adjustRightInd w:val="0"/>
        <w:spacing w:after="0"/>
        <w:jc w:val="both"/>
        <w:rPr>
          <w:rFonts w:ascii="Arial" w:eastAsia="TimesNewRoman" w:hAnsi="Arial" w:cs="Arial"/>
          <w:b/>
          <w:sz w:val="24"/>
          <w:szCs w:val="24"/>
        </w:rPr>
      </w:pPr>
      <w:r w:rsidRPr="00274147">
        <w:rPr>
          <w:rFonts w:ascii="Arial" w:hAnsi="Arial" w:cs="Arial"/>
          <w:b/>
          <w:sz w:val="24"/>
          <w:szCs w:val="24"/>
        </w:rPr>
        <w:t>ROZDZIAŁ 29</w:t>
      </w:r>
      <w:r w:rsidR="00C77B39" w:rsidRPr="00274147">
        <w:rPr>
          <w:rFonts w:ascii="Arial" w:hAnsi="Arial" w:cs="Arial"/>
          <w:b/>
          <w:sz w:val="24"/>
          <w:szCs w:val="24"/>
        </w:rPr>
        <w:t>. INFORMACJA O P</w:t>
      </w:r>
      <w:r w:rsidR="00C77B39" w:rsidRPr="00274147">
        <w:rPr>
          <w:rFonts w:ascii="Arial" w:eastAsia="Times New Roman" w:hAnsi="Arial" w:cs="Arial"/>
          <w:b/>
          <w:bCs/>
          <w:sz w:val="24"/>
          <w:szCs w:val="24"/>
          <w:lang w:eastAsia="pl-PL"/>
        </w:rPr>
        <w:t xml:space="preserve">ODMIOTOWYCH </w:t>
      </w:r>
      <w:r w:rsidR="00CA5EB2" w:rsidRPr="00274147">
        <w:rPr>
          <w:rFonts w:ascii="Arial" w:eastAsia="Times New Roman" w:hAnsi="Arial" w:cs="Arial"/>
          <w:b/>
          <w:bCs/>
          <w:sz w:val="24"/>
          <w:szCs w:val="24"/>
          <w:lang w:eastAsia="pl-PL"/>
        </w:rPr>
        <w:t xml:space="preserve">I PRZEDMIOTOWYCH </w:t>
      </w:r>
      <w:r w:rsidR="00C77B39" w:rsidRPr="00274147">
        <w:rPr>
          <w:rFonts w:ascii="Arial" w:eastAsia="Times New Roman" w:hAnsi="Arial" w:cs="Arial"/>
          <w:b/>
          <w:bCs/>
          <w:sz w:val="24"/>
          <w:szCs w:val="24"/>
          <w:lang w:eastAsia="pl-PL"/>
        </w:rPr>
        <w:t xml:space="preserve">ŚRODKACH </w:t>
      </w:r>
      <w:r w:rsidR="00D23768" w:rsidRPr="00274147">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274147"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29.1.</w:t>
      </w:r>
      <w:r w:rsidRPr="00274147">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3E186642"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29.2.</w:t>
      </w:r>
      <w:r w:rsidRPr="00274147">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274147" w:rsidRDefault="005811DD"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29.3.</w:t>
      </w:r>
      <w:r w:rsidRPr="00274147">
        <w:rPr>
          <w:rFonts w:ascii="Arial" w:eastAsia="Times New Roman" w:hAnsi="Arial" w:cs="Arial"/>
          <w:sz w:val="24"/>
          <w:szCs w:val="24"/>
          <w:lang w:eastAsia="pl-PL"/>
        </w:rPr>
        <w:t> Ocena spełniania warunków udziału w postępowaniu:</w:t>
      </w:r>
    </w:p>
    <w:p w14:paraId="3026CBC8" w14:textId="77777777" w:rsidR="005811DD" w:rsidRPr="00274147"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74147">
        <w:rPr>
          <w:rFonts w:ascii="Arial" w:eastAsia="Times New Roman" w:hAnsi="Arial" w:cs="Arial"/>
          <w:sz w:val="24"/>
          <w:szCs w:val="24"/>
          <w:lang w:eastAsia="pl-PL"/>
        </w:rPr>
        <w:t xml:space="preserve">1) </w:t>
      </w:r>
      <w:r w:rsidR="005811DD" w:rsidRPr="00274147">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74147">
        <w:rPr>
          <w:rFonts w:ascii="Arial" w:eastAsia="TimesNewRoman" w:hAnsi="Arial" w:cs="Arial"/>
          <w:b/>
          <w:bCs/>
          <w:sz w:val="24"/>
          <w:szCs w:val="24"/>
        </w:rPr>
        <w:t>Z</w:t>
      </w:r>
      <w:r w:rsidRPr="00274147">
        <w:rPr>
          <w:rFonts w:ascii="Arial" w:eastAsia="Times New Roman" w:hAnsi="Arial" w:cs="Arial"/>
          <w:b/>
          <w:bCs/>
          <w:kern w:val="1"/>
          <w:sz w:val="24"/>
          <w:szCs w:val="24"/>
          <w:lang w:eastAsia="zh-CN"/>
        </w:rPr>
        <w:t xml:space="preserve">ałącznik nr </w:t>
      </w:r>
      <w:r w:rsidR="00A56182" w:rsidRPr="00274147">
        <w:rPr>
          <w:rFonts w:ascii="Arial" w:eastAsia="Times New Roman" w:hAnsi="Arial" w:cs="Arial"/>
          <w:b/>
          <w:bCs/>
          <w:kern w:val="1"/>
          <w:sz w:val="24"/>
          <w:szCs w:val="24"/>
          <w:lang w:eastAsia="zh-CN"/>
        </w:rPr>
        <w:t>5</w:t>
      </w:r>
      <w:r w:rsidRPr="00274147">
        <w:rPr>
          <w:rFonts w:ascii="Arial" w:eastAsia="Times New Roman" w:hAnsi="Arial" w:cs="Arial"/>
          <w:b/>
          <w:bCs/>
          <w:kern w:val="1"/>
          <w:sz w:val="24"/>
          <w:szCs w:val="24"/>
          <w:lang w:eastAsia="zh-CN"/>
        </w:rPr>
        <w:t xml:space="preserve"> do SWZ</w:t>
      </w:r>
      <w:r w:rsidRPr="00274147">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74147">
        <w:rPr>
          <w:rFonts w:ascii="Arial" w:eastAsia="TimesNewRoman" w:hAnsi="Arial" w:cs="Arial"/>
          <w:sz w:val="24"/>
          <w:szCs w:val="24"/>
        </w:rPr>
        <w:t>wca powołuje się na jego zasoby;</w:t>
      </w:r>
    </w:p>
    <w:p w14:paraId="03C71022" w14:textId="77777777" w:rsidR="00611160" w:rsidRPr="00274147" w:rsidRDefault="002E4F95"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2)</w:t>
      </w:r>
      <w:r w:rsidR="005811DD" w:rsidRPr="00274147">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274147">
        <w:rPr>
          <w:rFonts w:ascii="Arial" w:eastAsia="Times New Roman" w:hAnsi="Arial" w:cs="Arial"/>
          <w:b/>
          <w:bCs/>
          <w:sz w:val="24"/>
          <w:szCs w:val="24"/>
          <w:lang w:eastAsia="pl-PL"/>
        </w:rPr>
        <w:t xml:space="preserve">, </w:t>
      </w:r>
      <w:r w:rsidR="005811DD" w:rsidRPr="00274147">
        <w:rPr>
          <w:rFonts w:ascii="Arial" w:eastAsia="Times New Roman" w:hAnsi="Arial" w:cs="Arial"/>
          <w:bCs/>
          <w:sz w:val="24"/>
          <w:szCs w:val="24"/>
          <w:lang w:eastAsia="pl-PL"/>
        </w:rPr>
        <w:t>nie krótszym niż 5 dni od dnia wezwania</w:t>
      </w:r>
      <w:r w:rsidR="00611160" w:rsidRPr="00274147">
        <w:rPr>
          <w:rFonts w:ascii="Arial" w:eastAsia="Times New Roman" w:hAnsi="Arial" w:cs="Arial"/>
          <w:bCs/>
          <w:sz w:val="24"/>
          <w:szCs w:val="24"/>
          <w:lang w:eastAsia="pl-PL"/>
        </w:rPr>
        <w:t xml:space="preserve"> </w:t>
      </w:r>
      <w:r w:rsidR="005811DD" w:rsidRPr="00274147">
        <w:rPr>
          <w:rFonts w:ascii="Arial" w:eastAsia="TimesNewRoman" w:hAnsi="Arial" w:cs="Arial"/>
          <w:sz w:val="24"/>
          <w:szCs w:val="24"/>
        </w:rPr>
        <w:lastRenderedPageBreak/>
        <w:t xml:space="preserve">podmiotowych środków dowodowych, jeżeli wymagał ich złożenia w ogłoszeniu </w:t>
      </w:r>
      <w:r w:rsidR="00C627B1" w:rsidRPr="00274147">
        <w:rPr>
          <w:rFonts w:ascii="Arial" w:eastAsia="TimesNewRoman" w:hAnsi="Arial" w:cs="Arial"/>
          <w:sz w:val="24"/>
          <w:szCs w:val="24"/>
        </w:rPr>
        <w:br/>
      </w:r>
      <w:r w:rsidR="005811DD" w:rsidRPr="00274147">
        <w:rPr>
          <w:rFonts w:ascii="Arial" w:eastAsia="TimesNewRoman" w:hAnsi="Arial" w:cs="Arial"/>
          <w:sz w:val="24"/>
          <w:szCs w:val="24"/>
        </w:rPr>
        <w:t>o zamówieniu lub dokumentach zamówienia, aktualnych na dzień składania</w:t>
      </w:r>
      <w:r w:rsidR="006C2597" w:rsidRPr="00274147">
        <w:rPr>
          <w:rFonts w:ascii="Arial" w:eastAsia="TimesNewRoman" w:hAnsi="Arial" w:cs="Arial"/>
          <w:sz w:val="24"/>
          <w:szCs w:val="24"/>
        </w:rPr>
        <w:t>.</w:t>
      </w:r>
    </w:p>
    <w:p w14:paraId="06C2932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sz w:val="24"/>
          <w:szCs w:val="24"/>
          <w:lang w:eastAsia="pl-PL"/>
        </w:rPr>
        <w:t>29.4.</w:t>
      </w:r>
      <w:r w:rsidRPr="00274147">
        <w:rPr>
          <w:rFonts w:ascii="Arial" w:eastAsia="Times New Roman" w:hAnsi="Arial" w:cs="Arial"/>
          <w:sz w:val="24"/>
          <w:szCs w:val="24"/>
          <w:lang w:eastAsia="pl-PL"/>
        </w:rPr>
        <w:t> </w:t>
      </w:r>
      <w:r w:rsidRPr="00274147">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29.5.</w:t>
      </w:r>
      <w:r w:rsidRPr="00274147">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274147"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274147" w:rsidRDefault="005811DD" w:rsidP="004330A9">
      <w:pPr>
        <w:autoSpaceDE w:val="0"/>
        <w:autoSpaceDN w:val="0"/>
        <w:adjustRightInd w:val="0"/>
        <w:spacing w:after="0"/>
        <w:jc w:val="both"/>
        <w:rPr>
          <w:rFonts w:ascii="Arial" w:eastAsia="Times New Roman" w:hAnsi="Arial" w:cs="Arial"/>
          <w:strike/>
          <w:sz w:val="24"/>
          <w:szCs w:val="24"/>
          <w:lang w:eastAsia="pl-PL"/>
        </w:rPr>
      </w:pPr>
      <w:r w:rsidRPr="00274147">
        <w:rPr>
          <w:rFonts w:ascii="Arial" w:eastAsia="Times New Roman" w:hAnsi="Arial" w:cs="Arial"/>
          <w:kern w:val="1"/>
          <w:sz w:val="24"/>
          <w:szCs w:val="24"/>
          <w:lang w:eastAsia="zh-CN"/>
        </w:rPr>
        <w:t>1) </w:t>
      </w:r>
      <w:r w:rsidRPr="00274147">
        <w:rPr>
          <w:rFonts w:ascii="Arial" w:eastAsia="Times New Roman" w:hAnsi="Arial" w:cs="Arial"/>
          <w:b/>
          <w:kern w:val="1"/>
          <w:sz w:val="24"/>
          <w:szCs w:val="24"/>
          <w:lang w:eastAsia="zh-CN"/>
        </w:rPr>
        <w:t>Oświadczenie o niepodleganiu wykluczeniu, spełnianiu warunków udziału w postępowaniu</w:t>
      </w:r>
      <w:r w:rsidRPr="00274147">
        <w:rPr>
          <w:rFonts w:ascii="Arial" w:eastAsia="Times New Roman" w:hAnsi="Arial" w:cs="Arial"/>
          <w:kern w:val="1"/>
          <w:sz w:val="24"/>
          <w:szCs w:val="24"/>
          <w:lang w:eastAsia="zh-CN"/>
        </w:rPr>
        <w:t xml:space="preserve"> o zamówienie publiczne z art. 125 ust. 1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 wykorzystaniem wzoru – </w:t>
      </w:r>
      <w:r w:rsidR="0079724A" w:rsidRPr="00274147">
        <w:rPr>
          <w:rFonts w:ascii="Arial" w:eastAsia="Times New Roman" w:hAnsi="Arial" w:cs="Arial"/>
          <w:b/>
          <w:bCs/>
          <w:kern w:val="1"/>
          <w:sz w:val="24"/>
          <w:szCs w:val="24"/>
          <w:lang w:eastAsia="zh-CN"/>
        </w:rPr>
        <w:t>Z</w:t>
      </w:r>
      <w:r w:rsidRPr="00274147">
        <w:rPr>
          <w:rFonts w:ascii="Arial" w:eastAsia="Times New Roman" w:hAnsi="Arial" w:cs="Arial"/>
          <w:b/>
          <w:kern w:val="1"/>
          <w:sz w:val="24"/>
          <w:szCs w:val="24"/>
          <w:lang w:eastAsia="zh-CN"/>
        </w:rPr>
        <w:t>ałącznik nr 2</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35891BD8" w14:textId="1E917F72" w:rsidR="005811DD" w:rsidRPr="00274147"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eastAsia="TimesNewRoman" w:hAnsi="Arial" w:cs="Arial"/>
          <w:sz w:val="24"/>
          <w:szCs w:val="24"/>
        </w:rPr>
        <w:t xml:space="preserve">W przypadku wspólnego ubiegania się o zamówienie przez wykonawców </w:t>
      </w:r>
      <w:r w:rsidRPr="00274147">
        <w:rPr>
          <w:rFonts w:ascii="Arial" w:eastAsia="Times New Roman" w:hAnsi="Arial" w:cs="Arial"/>
          <w:kern w:val="1"/>
          <w:sz w:val="24"/>
          <w:szCs w:val="24"/>
          <w:lang w:eastAsia="zh-CN"/>
        </w:rPr>
        <w:t>(konsorcja) lub spółki cywilne</w:t>
      </w:r>
      <w:r w:rsidRPr="00274147">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274147"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inne dokumenty:</w:t>
      </w:r>
    </w:p>
    <w:p w14:paraId="1679BE3D" w14:textId="1A27B2A1" w:rsidR="003B6724" w:rsidRPr="00274147"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a)</w:t>
      </w:r>
      <w:r w:rsidRPr="00274147">
        <w:rPr>
          <w:rFonts w:ascii="Arial" w:hAnsi="Arial" w:cs="Arial"/>
          <w:sz w:val="24"/>
          <w:szCs w:val="24"/>
          <w:lang w:eastAsia="zh-CN"/>
        </w:rPr>
        <w:t xml:space="preserve"> wypełniony i podpisany </w:t>
      </w:r>
      <w:r w:rsidRPr="00274147">
        <w:rPr>
          <w:rFonts w:ascii="Arial" w:hAnsi="Arial" w:cs="Arial"/>
          <w:b/>
          <w:bCs/>
          <w:sz w:val="24"/>
          <w:szCs w:val="24"/>
          <w:lang w:eastAsia="zh-CN"/>
        </w:rPr>
        <w:t>Formularz ofertowy</w:t>
      </w:r>
      <w:r w:rsidRPr="00274147">
        <w:rPr>
          <w:rFonts w:ascii="Arial" w:hAnsi="Arial" w:cs="Arial"/>
          <w:sz w:val="24"/>
          <w:szCs w:val="24"/>
          <w:lang w:eastAsia="zh-CN"/>
        </w:rPr>
        <w:t xml:space="preserve"> z wykorzystaniem wzoru – </w:t>
      </w:r>
      <w:r w:rsidR="0079724A" w:rsidRPr="00274147">
        <w:rPr>
          <w:rFonts w:ascii="Arial" w:hAnsi="Arial" w:cs="Arial"/>
          <w:b/>
          <w:bCs/>
          <w:sz w:val="24"/>
          <w:szCs w:val="24"/>
          <w:lang w:eastAsia="zh-CN"/>
        </w:rPr>
        <w:t>Z</w:t>
      </w:r>
      <w:r w:rsidRPr="00274147">
        <w:rPr>
          <w:rFonts w:ascii="Arial" w:hAnsi="Arial" w:cs="Arial"/>
          <w:b/>
          <w:bCs/>
          <w:sz w:val="24"/>
          <w:szCs w:val="24"/>
          <w:lang w:eastAsia="zh-CN"/>
        </w:rPr>
        <w:t>ałącznik nr 1 do SWZ</w:t>
      </w:r>
      <w:r w:rsidRPr="00274147">
        <w:rPr>
          <w:rFonts w:ascii="Arial" w:hAnsi="Arial" w:cs="Arial"/>
          <w:sz w:val="24"/>
          <w:szCs w:val="24"/>
          <w:lang w:eastAsia="zh-CN"/>
        </w:rPr>
        <w:t>.</w:t>
      </w:r>
    </w:p>
    <w:p w14:paraId="5783DE16" w14:textId="77777777" w:rsidR="00572C86" w:rsidRPr="00274147" w:rsidRDefault="005811DD" w:rsidP="004330A9">
      <w:pPr>
        <w:widowControl w:val="0"/>
        <w:suppressAutoHyphens/>
        <w:overflowPunct w:val="0"/>
        <w:autoSpaceDE w:val="0"/>
        <w:spacing w:after="0"/>
        <w:jc w:val="both"/>
        <w:textAlignment w:val="baseline"/>
        <w:rPr>
          <w:rFonts w:ascii="Arial" w:hAnsi="Arial" w:cs="Arial"/>
          <w:sz w:val="24"/>
          <w:szCs w:val="24"/>
        </w:rPr>
      </w:pPr>
      <w:r w:rsidRPr="00274147">
        <w:rPr>
          <w:rFonts w:ascii="Arial" w:hAnsi="Arial" w:cs="Arial"/>
          <w:sz w:val="24"/>
          <w:szCs w:val="24"/>
          <w:lang w:eastAsia="pl-PL"/>
        </w:rPr>
        <w:tab/>
      </w:r>
      <w:r w:rsidR="000845C3" w:rsidRPr="00274147">
        <w:rPr>
          <w:rFonts w:ascii="Arial" w:hAnsi="Arial" w:cs="Arial"/>
          <w:sz w:val="24"/>
          <w:szCs w:val="24"/>
          <w:lang w:eastAsia="pl-PL"/>
        </w:rPr>
        <w:t>b</w:t>
      </w:r>
      <w:r w:rsidR="00B356B7" w:rsidRPr="00274147">
        <w:rPr>
          <w:rFonts w:ascii="Arial" w:hAnsi="Arial" w:cs="Arial"/>
          <w:sz w:val="24"/>
          <w:szCs w:val="24"/>
          <w:lang w:eastAsia="pl-PL"/>
        </w:rPr>
        <w:t xml:space="preserve">) </w:t>
      </w:r>
      <w:r w:rsidR="00B76429" w:rsidRPr="00274147">
        <w:rPr>
          <w:rFonts w:ascii="Arial" w:eastAsia="Times New Roman" w:hAnsi="Arial" w:cs="Arial"/>
          <w:b/>
          <w:kern w:val="1"/>
          <w:sz w:val="24"/>
          <w:szCs w:val="24"/>
          <w:lang w:eastAsia="zh-CN"/>
        </w:rPr>
        <w:t>Pełnomocnictwo</w:t>
      </w:r>
      <w:r w:rsidR="00B76429" w:rsidRPr="00274147">
        <w:rPr>
          <w:rFonts w:ascii="Arial" w:eastAsia="Times New Roman" w:hAnsi="Arial" w:cs="Arial"/>
          <w:kern w:val="1"/>
          <w:sz w:val="24"/>
          <w:szCs w:val="24"/>
          <w:lang w:eastAsia="zh-CN"/>
        </w:rPr>
        <w:t xml:space="preserve"> up</w:t>
      </w:r>
      <w:r w:rsidR="00365519" w:rsidRPr="00274147">
        <w:rPr>
          <w:rFonts w:ascii="Arial" w:eastAsia="Times New Roman" w:hAnsi="Arial" w:cs="Arial"/>
          <w:kern w:val="1"/>
          <w:sz w:val="24"/>
          <w:szCs w:val="24"/>
          <w:lang w:eastAsia="zh-CN"/>
        </w:rPr>
        <w:t>oważniające do złożenia oferty o</w:t>
      </w:r>
      <w:r w:rsidR="00B76429" w:rsidRPr="00274147">
        <w:rPr>
          <w:rFonts w:ascii="Arial" w:eastAsia="Times New Roman" w:hAnsi="Arial" w:cs="Arial"/>
          <w:kern w:val="1"/>
          <w:sz w:val="24"/>
          <w:szCs w:val="24"/>
          <w:lang w:eastAsia="zh-CN"/>
        </w:rPr>
        <w:t xml:space="preserve"> ile ofertę składa pełnomocnik. </w:t>
      </w:r>
      <w:r w:rsidR="00572C86"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274147"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zobowiązani są ustanowić pełnomocnika. Z treści </w:t>
      </w:r>
      <w:r w:rsidR="00B778D5" w:rsidRPr="00274147">
        <w:rPr>
          <w:rFonts w:ascii="Arial" w:eastAsia="Times New Roman" w:hAnsi="Arial" w:cs="Arial"/>
          <w:kern w:val="1"/>
          <w:sz w:val="24"/>
          <w:szCs w:val="24"/>
          <w:lang w:eastAsia="zh-CN"/>
        </w:rPr>
        <w:t>pełnomocnictwa</w:t>
      </w:r>
      <w:r w:rsidRPr="00274147">
        <w:rPr>
          <w:rFonts w:ascii="Arial" w:eastAsia="Times New Roman" w:hAnsi="Arial" w:cs="Arial"/>
          <w:kern w:val="1"/>
          <w:sz w:val="24"/>
          <w:szCs w:val="24"/>
          <w:lang w:eastAsia="zh-CN"/>
        </w:rPr>
        <w:t xml:space="preserve"> winno jednoznacznie </w:t>
      </w:r>
      <w:r w:rsidR="00B778D5" w:rsidRPr="00274147">
        <w:rPr>
          <w:rFonts w:ascii="Arial" w:eastAsia="Times New Roman" w:hAnsi="Arial" w:cs="Arial"/>
          <w:kern w:val="1"/>
          <w:sz w:val="24"/>
          <w:szCs w:val="24"/>
          <w:lang w:eastAsia="zh-CN"/>
        </w:rPr>
        <w:t>wynikać</w:t>
      </w:r>
      <w:r w:rsidRPr="00274147">
        <w:rPr>
          <w:rFonts w:ascii="Arial" w:eastAsia="Times New Roman" w:hAnsi="Arial" w:cs="Arial"/>
          <w:kern w:val="1"/>
          <w:sz w:val="24"/>
          <w:szCs w:val="24"/>
          <w:lang w:eastAsia="zh-CN"/>
        </w:rPr>
        <w:t xml:space="preserve"> prawo pełnomocnika do reprezentowania Wykonawców w </w:t>
      </w:r>
      <w:r w:rsidR="00745D5F" w:rsidRPr="00274147">
        <w:rPr>
          <w:rFonts w:ascii="Arial" w:eastAsia="Times New Roman" w:hAnsi="Arial" w:cs="Arial"/>
          <w:kern w:val="1"/>
          <w:sz w:val="24"/>
          <w:szCs w:val="24"/>
          <w:lang w:eastAsia="zh-CN"/>
        </w:rPr>
        <w:t>postę</w:t>
      </w:r>
      <w:r w:rsidR="00B778D5" w:rsidRPr="00274147">
        <w:rPr>
          <w:rFonts w:ascii="Arial" w:eastAsia="Times New Roman" w:hAnsi="Arial" w:cs="Arial"/>
          <w:kern w:val="1"/>
          <w:sz w:val="24"/>
          <w:szCs w:val="24"/>
          <w:lang w:eastAsia="zh-CN"/>
        </w:rPr>
        <w:t>powaniu</w:t>
      </w:r>
      <w:r w:rsidR="00745D5F" w:rsidRPr="00274147">
        <w:rPr>
          <w:rFonts w:ascii="Arial" w:eastAsia="Times New Roman" w:hAnsi="Arial" w:cs="Arial"/>
          <w:kern w:val="1"/>
          <w:sz w:val="24"/>
          <w:szCs w:val="24"/>
          <w:lang w:eastAsia="zh-CN"/>
        </w:rPr>
        <w:t xml:space="preserve"> </w:t>
      </w:r>
      <w:r w:rsidR="00B778D5" w:rsidRPr="00274147">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274147">
        <w:rPr>
          <w:rFonts w:ascii="Arial" w:eastAsia="Times New Roman" w:hAnsi="Arial" w:cs="Arial"/>
          <w:kern w:val="1"/>
          <w:sz w:val="24"/>
          <w:szCs w:val="24"/>
          <w:lang w:eastAsia="zh-CN"/>
        </w:rPr>
        <w:t xml:space="preserve">acji </w:t>
      </w:r>
      <w:r w:rsidR="00611160" w:rsidRPr="00274147">
        <w:rPr>
          <w:rFonts w:ascii="Arial" w:eastAsia="Times New Roman" w:hAnsi="Arial" w:cs="Arial"/>
          <w:kern w:val="1"/>
          <w:sz w:val="24"/>
          <w:szCs w:val="24"/>
          <w:lang w:eastAsia="zh-CN"/>
        </w:rPr>
        <w:lastRenderedPageBreak/>
        <w:t>każdego z Wykonawców (</w:t>
      </w:r>
      <w:r w:rsidR="00B778D5" w:rsidRPr="00274147">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274147"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c</w:t>
      </w:r>
      <w:r w:rsidR="005811DD" w:rsidRPr="00274147">
        <w:rPr>
          <w:rFonts w:ascii="Arial" w:eastAsia="Times New Roman" w:hAnsi="Arial" w:cs="Arial"/>
          <w:kern w:val="1"/>
          <w:sz w:val="24"/>
          <w:szCs w:val="24"/>
          <w:lang w:eastAsia="zh-CN"/>
        </w:rPr>
        <w:t>) </w:t>
      </w:r>
      <w:r w:rsidR="005811DD" w:rsidRPr="00274147">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274147">
        <w:rPr>
          <w:rFonts w:ascii="Arial" w:eastAsia="Times New Roman" w:hAnsi="Arial" w:cs="Arial"/>
          <w:sz w:val="24"/>
          <w:szCs w:val="24"/>
          <w:lang w:eastAsia="pl-PL"/>
        </w:rPr>
        <w:t xml:space="preserve">28.3 </w:t>
      </w:r>
      <w:r w:rsidR="005811DD" w:rsidRPr="00274147">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274147">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274147">
        <w:rPr>
          <w:rFonts w:ascii="Arial" w:eastAsia="Times New Roman" w:hAnsi="Arial" w:cs="Arial"/>
          <w:kern w:val="1"/>
          <w:sz w:val="24"/>
          <w:szCs w:val="24"/>
          <w:lang w:eastAsia="zh-CN"/>
        </w:rPr>
        <w:t xml:space="preserve"> z wykorzystaniem wzoru</w:t>
      </w:r>
      <w:r w:rsidR="003E3A8C"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kern w:val="1"/>
          <w:sz w:val="24"/>
          <w:szCs w:val="24"/>
          <w:lang w:eastAsia="zh-CN"/>
        </w:rPr>
        <w:t>–</w:t>
      </w:r>
      <w:r w:rsidR="005811DD" w:rsidRPr="00274147">
        <w:rPr>
          <w:rFonts w:ascii="Arial" w:eastAsia="Times New Roman" w:hAnsi="Arial" w:cs="Arial"/>
          <w:b/>
          <w:kern w:val="1"/>
          <w:sz w:val="24"/>
          <w:szCs w:val="24"/>
          <w:lang w:eastAsia="zh-CN"/>
        </w:rPr>
        <w:t xml:space="preserve">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b/>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 New Roman" w:hAnsi="Arial" w:cs="Arial"/>
          <w:kern w:val="1"/>
          <w:sz w:val="24"/>
          <w:szCs w:val="24"/>
          <w:lang w:eastAsia="zh-CN"/>
        </w:rPr>
        <w:t>.</w:t>
      </w:r>
    </w:p>
    <w:p w14:paraId="760AC913" w14:textId="2DA46F62" w:rsidR="005811DD" w:rsidRPr="00274147"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274147">
        <w:rPr>
          <w:rFonts w:ascii="Arial" w:eastAsia="TimesNewRoman" w:hAnsi="Arial" w:cs="Arial"/>
          <w:sz w:val="24"/>
          <w:szCs w:val="24"/>
        </w:rPr>
        <w:t>d</w:t>
      </w:r>
      <w:r w:rsidR="005811DD" w:rsidRPr="00274147">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274147">
        <w:rPr>
          <w:rFonts w:ascii="Arial" w:eastAsia="Times New Roman" w:hAnsi="Arial" w:cs="Arial"/>
          <w:kern w:val="1"/>
          <w:sz w:val="24"/>
          <w:szCs w:val="24"/>
          <w:lang w:eastAsia="zh-CN"/>
        </w:rPr>
        <w:t xml:space="preserve">z art. 125 ust. 5 </w:t>
      </w:r>
      <w:r w:rsidR="005811DD" w:rsidRPr="00274147">
        <w:rPr>
          <w:rFonts w:ascii="Arial" w:eastAsia="TimesNewRoman" w:hAnsi="Arial" w:cs="Arial"/>
          <w:b/>
          <w:sz w:val="24"/>
          <w:szCs w:val="24"/>
        </w:rPr>
        <w:t>Oświadczenie podmiotu udostępniającego zasoby</w:t>
      </w:r>
      <w:r w:rsidR="005811DD" w:rsidRPr="00274147">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274147">
        <w:rPr>
          <w:rFonts w:ascii="Arial" w:eastAsia="TimesNewRoman" w:hAnsi="Arial" w:cs="Arial"/>
          <w:b/>
          <w:sz w:val="24"/>
          <w:szCs w:val="24"/>
        </w:rPr>
        <w:t>Z</w:t>
      </w:r>
      <w:r w:rsidR="005811DD" w:rsidRPr="00274147">
        <w:rPr>
          <w:rFonts w:ascii="Arial" w:eastAsia="TimesNewRoman" w:hAnsi="Arial" w:cs="Arial"/>
          <w:b/>
          <w:sz w:val="24"/>
          <w:szCs w:val="24"/>
        </w:rPr>
        <w:t xml:space="preserve">ałącznik nr </w:t>
      </w:r>
      <w:r w:rsidR="009171FF" w:rsidRPr="00274147">
        <w:rPr>
          <w:rFonts w:ascii="Arial" w:eastAsia="TimesNewRoman" w:hAnsi="Arial" w:cs="Arial"/>
          <w:b/>
          <w:sz w:val="24"/>
          <w:szCs w:val="24"/>
        </w:rPr>
        <w:t>5</w:t>
      </w:r>
      <w:r w:rsidR="005811DD" w:rsidRPr="00274147">
        <w:rPr>
          <w:rFonts w:ascii="Arial" w:eastAsia="TimesNewRoman" w:hAnsi="Arial" w:cs="Arial"/>
          <w:b/>
          <w:sz w:val="24"/>
          <w:szCs w:val="24"/>
        </w:rPr>
        <w:t xml:space="preserve"> do</w:t>
      </w:r>
      <w:r w:rsidR="00970D67" w:rsidRPr="00274147">
        <w:rPr>
          <w:rFonts w:ascii="Arial" w:eastAsia="TimesNewRoman" w:hAnsi="Arial" w:cs="Arial"/>
          <w:b/>
          <w:sz w:val="24"/>
          <w:szCs w:val="24"/>
        </w:rPr>
        <w:t xml:space="preserve"> </w:t>
      </w:r>
      <w:r w:rsidR="00F24EFA" w:rsidRPr="00274147">
        <w:rPr>
          <w:rFonts w:ascii="Arial" w:eastAsia="TimesNewRoman" w:hAnsi="Arial" w:cs="Arial"/>
          <w:b/>
          <w:sz w:val="24"/>
          <w:szCs w:val="24"/>
        </w:rPr>
        <w:t>SWZ</w:t>
      </w:r>
      <w:r w:rsidR="00F24EFA" w:rsidRPr="00274147">
        <w:rPr>
          <w:rFonts w:ascii="Arial" w:eastAsia="TimesNewRoman" w:hAnsi="Arial" w:cs="Arial"/>
          <w:sz w:val="24"/>
          <w:szCs w:val="24"/>
        </w:rPr>
        <w:t>,</w:t>
      </w:r>
    </w:p>
    <w:p w14:paraId="16D0C1DC" w14:textId="1374FB6A" w:rsidR="009A5606" w:rsidRPr="00274147" w:rsidRDefault="00103FA0" w:rsidP="004330A9">
      <w:pPr>
        <w:tabs>
          <w:tab w:val="left" w:pos="7655"/>
          <w:tab w:val="left" w:pos="8222"/>
        </w:tabs>
        <w:spacing w:after="0"/>
        <w:jc w:val="both"/>
        <w:rPr>
          <w:rFonts w:ascii="Arial" w:eastAsia="Times New Roman" w:hAnsi="Arial" w:cs="Arial"/>
          <w:sz w:val="24"/>
          <w:szCs w:val="24"/>
          <w:lang w:eastAsia="zh-CN"/>
        </w:rPr>
      </w:pPr>
      <w:r w:rsidRPr="00274147">
        <w:rPr>
          <w:rFonts w:ascii="Arial" w:eastAsia="Times New Roman" w:hAnsi="Arial" w:cs="Arial"/>
          <w:sz w:val="24"/>
          <w:szCs w:val="24"/>
          <w:lang w:eastAsia="zh-CN"/>
        </w:rPr>
        <w:t xml:space="preserve">          </w:t>
      </w:r>
      <w:r w:rsidR="000845C3" w:rsidRPr="00274147">
        <w:rPr>
          <w:rFonts w:ascii="Arial" w:eastAsia="Times New Roman" w:hAnsi="Arial" w:cs="Arial"/>
          <w:sz w:val="24"/>
          <w:szCs w:val="24"/>
          <w:lang w:eastAsia="zh-CN"/>
        </w:rPr>
        <w:t>e</w:t>
      </w:r>
      <w:r w:rsidR="009A5606" w:rsidRPr="00274147">
        <w:rPr>
          <w:rFonts w:ascii="Arial" w:eastAsia="Times New Roman" w:hAnsi="Arial" w:cs="Arial"/>
          <w:sz w:val="24"/>
          <w:szCs w:val="24"/>
          <w:lang w:eastAsia="zh-CN"/>
        </w:rPr>
        <w:t>)</w:t>
      </w:r>
      <w:r w:rsidR="009A5606" w:rsidRPr="00274147">
        <w:rPr>
          <w:rFonts w:ascii="Arial" w:eastAsia="Arial" w:hAnsi="Arial" w:cs="Arial"/>
          <w:b/>
          <w:bCs/>
          <w:sz w:val="24"/>
          <w:szCs w:val="24"/>
          <w:lang w:eastAsia="ar-SA"/>
        </w:rPr>
        <w:t xml:space="preserve"> Oświadczenie wykonawcy wspólnie ubiegającego się o udzielenie zamówienia </w:t>
      </w:r>
      <w:r w:rsidR="009A5606" w:rsidRPr="00274147">
        <w:rPr>
          <w:rFonts w:ascii="Arial" w:eastAsia="Arial" w:hAnsi="Arial" w:cs="Arial"/>
          <w:bCs/>
          <w:sz w:val="24"/>
          <w:szCs w:val="24"/>
          <w:lang w:eastAsia="ar-SA"/>
        </w:rPr>
        <w:t xml:space="preserve">składane na podstawie art. 125 ust. 1 ustawy </w:t>
      </w:r>
      <w:proofErr w:type="spellStart"/>
      <w:r w:rsidR="009A5606" w:rsidRPr="00274147">
        <w:rPr>
          <w:rFonts w:ascii="Arial" w:eastAsia="Arial" w:hAnsi="Arial" w:cs="Arial"/>
          <w:bCs/>
          <w:sz w:val="24"/>
          <w:szCs w:val="24"/>
          <w:lang w:eastAsia="ar-SA"/>
        </w:rPr>
        <w:t>Pzp</w:t>
      </w:r>
      <w:proofErr w:type="spellEnd"/>
      <w:r w:rsidR="00C3375C"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 xml:space="preserve">o niepodleganiu wykluczeniu, spełnianiu warunków udziału w postępowaniu w zakresie w jakim wykonawca </w:t>
      </w:r>
      <w:r w:rsidR="009A5606" w:rsidRPr="00274147">
        <w:rPr>
          <w:rFonts w:ascii="Arial" w:eastAsia="Arial" w:hAnsi="Arial" w:cs="Arial"/>
          <w:bCs/>
          <w:sz w:val="24"/>
          <w:szCs w:val="24"/>
          <w:lang w:eastAsia="ar-SA"/>
        </w:rPr>
        <w:t>wspólnie ubiegający się o udzielenie zamówienia</w:t>
      </w:r>
      <w:r w:rsidR="00611160"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wykazuje spełnianie warunków udziału w postępowaniu.</w:t>
      </w:r>
      <w:r w:rsidR="00611160" w:rsidRPr="00274147">
        <w:rPr>
          <w:rFonts w:ascii="Arial" w:eastAsia="TimesNewRoman" w:hAnsi="Arial" w:cs="Arial"/>
          <w:sz w:val="24"/>
          <w:szCs w:val="24"/>
        </w:rPr>
        <w:t xml:space="preserve"> O</w:t>
      </w:r>
      <w:r w:rsidR="009A5606" w:rsidRPr="00274147">
        <w:rPr>
          <w:rFonts w:ascii="Arial" w:hAnsi="Arial" w:cs="Arial"/>
          <w:sz w:val="24"/>
          <w:szCs w:val="24"/>
        </w:rPr>
        <w:t xml:space="preserve">świadczenie  to składa każdy z Wykonawców </w:t>
      </w:r>
      <w:r w:rsidR="009A5606" w:rsidRPr="00274147">
        <w:rPr>
          <w:rFonts w:ascii="Arial" w:eastAsia="TimesNewRoman" w:hAnsi="Arial" w:cs="Arial"/>
          <w:sz w:val="24"/>
          <w:szCs w:val="24"/>
        </w:rPr>
        <w:t xml:space="preserve">wspólnie ubiegających się o zamówienie  - </w:t>
      </w:r>
      <w:r w:rsidR="0079724A" w:rsidRPr="00274147">
        <w:rPr>
          <w:rFonts w:ascii="Arial" w:eastAsia="Times New Roman" w:hAnsi="Arial" w:cs="Arial"/>
          <w:b/>
          <w:sz w:val="24"/>
          <w:szCs w:val="24"/>
          <w:lang w:eastAsia="zh-CN"/>
        </w:rPr>
        <w:t>Z</w:t>
      </w:r>
      <w:r w:rsidR="009A5606" w:rsidRPr="00274147">
        <w:rPr>
          <w:rFonts w:ascii="Arial" w:eastAsia="Times New Roman" w:hAnsi="Arial" w:cs="Arial"/>
          <w:b/>
          <w:sz w:val="24"/>
          <w:szCs w:val="24"/>
          <w:lang w:eastAsia="zh-CN"/>
        </w:rPr>
        <w:t xml:space="preserve">ałącznik nr </w:t>
      </w:r>
      <w:r w:rsidR="009171FF" w:rsidRPr="00274147">
        <w:rPr>
          <w:rFonts w:ascii="Arial" w:eastAsia="Times New Roman" w:hAnsi="Arial" w:cs="Arial"/>
          <w:b/>
          <w:sz w:val="24"/>
          <w:szCs w:val="24"/>
          <w:lang w:eastAsia="zh-CN"/>
        </w:rPr>
        <w:t>4</w:t>
      </w:r>
      <w:r w:rsidR="009A5606" w:rsidRPr="00274147">
        <w:rPr>
          <w:rFonts w:ascii="Arial" w:eastAsia="Times New Roman" w:hAnsi="Arial" w:cs="Arial"/>
          <w:b/>
          <w:sz w:val="24"/>
          <w:szCs w:val="24"/>
          <w:lang w:eastAsia="zh-CN"/>
        </w:rPr>
        <w:t xml:space="preserve"> do SWZ</w:t>
      </w:r>
      <w:r w:rsidR="009A5606" w:rsidRPr="00274147">
        <w:rPr>
          <w:rFonts w:ascii="Arial" w:eastAsia="Times New Roman" w:hAnsi="Arial" w:cs="Arial"/>
          <w:sz w:val="24"/>
          <w:szCs w:val="24"/>
          <w:lang w:eastAsia="zh-CN"/>
        </w:rPr>
        <w:t xml:space="preserve">.  </w:t>
      </w:r>
    </w:p>
    <w:p w14:paraId="1FBF93F3" w14:textId="77777777" w:rsidR="00EC2874" w:rsidRPr="00274147"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274147"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274147">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274147">
        <w:rPr>
          <w:rFonts w:ascii="Arial" w:eastAsia="Times New Roman" w:hAnsi="Arial" w:cs="Arial"/>
          <w:iCs/>
          <w:kern w:val="1"/>
          <w:sz w:val="24"/>
          <w:szCs w:val="24"/>
          <w:lang w:eastAsia="zh-CN"/>
        </w:rPr>
        <w:t xml:space="preserve"> </w:t>
      </w:r>
      <w:r w:rsidRPr="00274147">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kern w:val="1"/>
          <w:sz w:val="24"/>
          <w:szCs w:val="24"/>
          <w:lang w:eastAsia="zh-CN"/>
        </w:rPr>
        <w:t xml:space="preserve"> (Dz. U. poz. 2415). </w:t>
      </w:r>
      <w:r w:rsidRPr="00274147">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 xml:space="preserve">Poświadczenia za zgodność z oryginałem dokonuje odpowiednio </w:t>
      </w:r>
      <w:r w:rsidR="00B76429" w:rsidRPr="00274147">
        <w:rPr>
          <w:rFonts w:ascii="Arial" w:hAnsi="Arial" w:cs="Arial"/>
          <w:sz w:val="24"/>
          <w:szCs w:val="24"/>
        </w:rPr>
        <w:t>W</w:t>
      </w:r>
      <w:r w:rsidRPr="00274147">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274147"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274147">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Pr="00274147" w:rsidRDefault="00B50F1A"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lastRenderedPageBreak/>
        <w:t>1) dokumenty wymagane na  posiadanie uprawień do prowadzenia określonej działalności gospodarczej lub zawodowej, o ile wynika to z odrębnych przepisów;</w:t>
      </w:r>
    </w:p>
    <w:p w14:paraId="149F7FD5" w14:textId="77777777" w:rsidR="007B00BB" w:rsidRPr="00274147"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274147" w:rsidRDefault="00F24E05" w:rsidP="000A3C54">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dokumentu potwierdzającego nadanie numeru BDO przez Urząd Marszałkowski – w zakresie transportu odpadów o kodzie </w:t>
      </w:r>
      <w:r w:rsidR="000A3C54" w:rsidRPr="00274147">
        <w:rPr>
          <w:rFonts w:ascii="Arial" w:hAnsi="Arial" w:cs="Arial"/>
          <w:sz w:val="24"/>
          <w:szCs w:val="24"/>
        </w:rPr>
        <w:t>15 01 06</w:t>
      </w:r>
      <w:r w:rsidRPr="00274147">
        <w:rPr>
          <w:rFonts w:ascii="Arial" w:hAnsi="Arial" w:cs="Arial"/>
          <w:sz w:val="24"/>
          <w:szCs w:val="24"/>
        </w:rPr>
        <w:t xml:space="preserve"> </w:t>
      </w:r>
      <w:r w:rsidR="000A3C54" w:rsidRPr="00274147">
        <w:rPr>
          <w:rFonts w:ascii="Arial" w:hAnsi="Arial" w:cs="Arial"/>
          <w:sz w:val="24"/>
          <w:szCs w:val="24"/>
        </w:rPr>
        <w:t>- w przypadku  oferty z transportem po stronie Wykonawcy,</w:t>
      </w:r>
    </w:p>
    <w:p w14:paraId="09002C3C" w14:textId="0F6E131E"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dokumentu potwierdzającego nadanie numeru BDO przez Urząd Marszałkowski – w zakresie przetwarzania odpadów o kodzie </w:t>
      </w:r>
      <w:r w:rsidR="000A3C54" w:rsidRPr="00274147">
        <w:rPr>
          <w:rFonts w:ascii="Arial" w:hAnsi="Arial" w:cs="Arial"/>
          <w:sz w:val="24"/>
          <w:szCs w:val="24"/>
        </w:rPr>
        <w:t>15 01 06</w:t>
      </w:r>
      <w:r w:rsidRPr="00274147">
        <w:rPr>
          <w:rFonts w:ascii="Arial" w:hAnsi="Arial" w:cs="Arial"/>
          <w:sz w:val="24"/>
          <w:szCs w:val="24"/>
        </w:rPr>
        <w:t>,</w:t>
      </w:r>
    </w:p>
    <w:p w14:paraId="0FDCDF2F" w14:textId="3BE9443F"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zezwolenie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w:t>
      </w:r>
    </w:p>
    <w:p w14:paraId="4AE6D6A4" w14:textId="77777777" w:rsidR="0088630A" w:rsidRPr="0088630A" w:rsidRDefault="0088630A" w:rsidP="0088630A">
      <w:pPr>
        <w:autoSpaceDE w:val="0"/>
        <w:autoSpaceDN w:val="0"/>
        <w:adjustRightInd w:val="0"/>
        <w:spacing w:after="0"/>
        <w:jc w:val="both"/>
        <w:rPr>
          <w:rFonts w:ascii="Arial" w:eastAsia="Times New Roman" w:hAnsi="Arial" w:cs="Arial"/>
          <w:bCs/>
          <w:sz w:val="24"/>
          <w:szCs w:val="24"/>
          <w:lang w:eastAsia="pl-PL"/>
        </w:rPr>
      </w:pPr>
      <w:r w:rsidRPr="0088630A">
        <w:rPr>
          <w:rFonts w:ascii="Arial" w:eastAsia="Times New Roman" w:hAnsi="Arial" w:cs="Arial"/>
          <w:bCs/>
          <w:sz w:val="24"/>
          <w:szCs w:val="24"/>
          <w:lang w:eastAsia="pl-PL"/>
        </w:rPr>
        <w:t>2) dokumenty wymagane na potwierdzenie spełniania warunków udziału w postępowaniu dotyczących zdolności technicznej lub zawodowej umożliwiającej realizację zamówienia na odpowiednim poziomie jakości:</w:t>
      </w:r>
    </w:p>
    <w:p w14:paraId="14C53310" w14:textId="77777777" w:rsidR="0088630A" w:rsidRPr="0088630A" w:rsidRDefault="0088630A" w:rsidP="0088630A">
      <w:pPr>
        <w:autoSpaceDE w:val="0"/>
        <w:autoSpaceDN w:val="0"/>
        <w:adjustRightInd w:val="0"/>
        <w:spacing w:after="0"/>
        <w:jc w:val="both"/>
        <w:rPr>
          <w:rFonts w:ascii="Arial" w:eastAsia="Times New Roman" w:hAnsi="Arial" w:cs="Arial"/>
          <w:bCs/>
          <w:sz w:val="24"/>
          <w:szCs w:val="24"/>
          <w:lang w:eastAsia="pl-PL"/>
        </w:rPr>
      </w:pPr>
      <w:r w:rsidRPr="0088630A">
        <w:rPr>
          <w:rFonts w:ascii="Arial" w:eastAsia="Times New Roman" w:hAnsi="Arial" w:cs="Arial"/>
          <w:bCs/>
          <w:sz w:val="24"/>
          <w:szCs w:val="24"/>
          <w:lang w:eastAsia="pl-PL"/>
        </w:rPr>
        <w:t>W celu potwierdzenia spełniania przez wykonawcę warunków udziału w postępowaniu opisanych w ust. 28.1 pkt 4a, 4b SWZ, dotyczących zdolności technicznej lub zawodowej zamawiający żąda następujących podmiotowych środków dowodowych:</w:t>
      </w:r>
    </w:p>
    <w:p w14:paraId="46FFFF57" w14:textId="0CAB380F" w:rsidR="00F24E05" w:rsidRPr="00274147" w:rsidRDefault="0088630A" w:rsidP="0088630A">
      <w:pPr>
        <w:autoSpaceDE w:val="0"/>
        <w:autoSpaceDN w:val="0"/>
        <w:adjustRightInd w:val="0"/>
        <w:spacing w:after="0"/>
        <w:jc w:val="both"/>
        <w:rPr>
          <w:rFonts w:ascii="Arial" w:eastAsia="Times New Roman" w:hAnsi="Arial" w:cs="Arial"/>
          <w:bCs/>
          <w:sz w:val="24"/>
          <w:szCs w:val="24"/>
          <w:highlight w:val="red"/>
          <w:lang w:eastAsia="pl-PL"/>
        </w:rPr>
      </w:pPr>
      <w:r w:rsidRPr="0088630A">
        <w:rPr>
          <w:rFonts w:ascii="Arial" w:eastAsia="Times New Roman" w:hAnsi="Arial" w:cs="Arial"/>
          <w:bCs/>
          <w:sz w:val="24"/>
          <w:szCs w:val="24"/>
          <w:lang w:eastAsia="pl-PL"/>
        </w:rPr>
        <w:t xml:space="preserve">a) dokumentem potwierdzającym, że Wykonawca ma niezbędne do wykonania doświadczenie  jest – według wzoru określonego w </w:t>
      </w:r>
      <w:r w:rsidRPr="0088630A">
        <w:rPr>
          <w:rFonts w:ascii="Arial" w:eastAsia="Times New Roman" w:hAnsi="Arial" w:cs="Arial"/>
          <w:b/>
          <w:sz w:val="24"/>
          <w:szCs w:val="24"/>
          <w:lang w:eastAsia="pl-PL"/>
        </w:rPr>
        <w:t xml:space="preserve">Załączniku nr </w:t>
      </w:r>
      <w:r>
        <w:rPr>
          <w:rFonts w:ascii="Arial" w:eastAsia="Times New Roman" w:hAnsi="Arial" w:cs="Arial"/>
          <w:b/>
          <w:sz w:val="24"/>
          <w:szCs w:val="24"/>
          <w:lang w:eastAsia="pl-PL"/>
        </w:rPr>
        <w:t>11</w:t>
      </w:r>
      <w:r w:rsidRPr="0088630A">
        <w:rPr>
          <w:rFonts w:ascii="Arial" w:eastAsia="Times New Roman" w:hAnsi="Arial" w:cs="Arial"/>
          <w:b/>
          <w:sz w:val="24"/>
          <w:szCs w:val="24"/>
          <w:lang w:eastAsia="pl-PL"/>
        </w:rPr>
        <w:t xml:space="preserve"> do SWZ</w:t>
      </w:r>
      <w:r w:rsidRPr="0088630A">
        <w:rPr>
          <w:rFonts w:ascii="Arial" w:eastAsia="Times New Roman" w:hAnsi="Arial" w:cs="Arial"/>
          <w:bCs/>
          <w:sz w:val="24"/>
          <w:szCs w:val="24"/>
          <w:lang w:eastAsia="pl-PL"/>
        </w:rPr>
        <w:t xml:space="preserve"> - Wykaz usług wykonanych lub wykonywanych w okresie ostatnich 3 lat, a jeżeli okres prowadzenia działalności jest krótszy – w tym okresie, wraz z podaniem przedmiotu, dat wykonania i podmiotów, na rzecz których usługi te zostały wykonane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4084B1" w14:textId="77777777" w:rsidR="00084EF3" w:rsidRPr="00274147"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3DDFB359"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274147">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274147">
        <w:rPr>
          <w:rFonts w:ascii="Arial" w:hAnsi="Arial" w:cs="Arial"/>
          <w:color w:val="000000"/>
          <w:sz w:val="24"/>
          <w:szCs w:val="24"/>
        </w:rPr>
        <w:lastRenderedPageBreak/>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color w:val="000000"/>
          <w:kern w:val="1"/>
          <w:sz w:val="24"/>
          <w:szCs w:val="24"/>
          <w:lang w:eastAsia="zh-CN"/>
        </w:rPr>
        <w:t xml:space="preserve"> (Dz. U. poz. 2415). </w:t>
      </w:r>
      <w:r w:rsidRPr="00274147">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274147">
        <w:rPr>
          <w:rFonts w:ascii="Arial" w:eastAsia="Times New Roman" w:hAnsi="Arial" w:cs="Arial"/>
          <w:color w:val="000000"/>
          <w:kern w:val="1"/>
          <w:sz w:val="24"/>
          <w:szCs w:val="24"/>
          <w:lang w:eastAsia="pl-PL"/>
        </w:rPr>
        <w:t>Zamawiający wezwie Wykonawcę, którego oferta została najwyżej oceniona do złożenia w wyznaczonym</w:t>
      </w:r>
      <w:r w:rsidRPr="00274147">
        <w:rPr>
          <w:rFonts w:ascii="Arial" w:eastAsia="Times New Roman" w:hAnsi="Arial" w:cs="Arial"/>
          <w:bCs/>
          <w:color w:val="000000"/>
          <w:kern w:val="1"/>
          <w:sz w:val="24"/>
          <w:szCs w:val="24"/>
          <w:lang w:eastAsia="pl-PL"/>
        </w:rPr>
        <w:t xml:space="preserve">, nie krótszym niż 5 dni </w:t>
      </w:r>
      <w:r w:rsidRPr="00274147">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274147">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w:t>
      </w:r>
    </w:p>
    <w:p w14:paraId="185B0D96" w14:textId="77777777" w:rsidR="00857500" w:rsidRPr="00274147" w:rsidRDefault="00857500" w:rsidP="00857500">
      <w:pPr>
        <w:pStyle w:val="Default"/>
        <w:spacing w:line="276" w:lineRule="auto"/>
        <w:jc w:val="both"/>
        <w:rPr>
          <w:rFonts w:ascii="Arial" w:hAnsi="Arial" w:cs="Arial"/>
          <w:lang w:eastAsia="pl-PL"/>
        </w:rPr>
      </w:pPr>
      <w:r w:rsidRPr="00274147">
        <w:rPr>
          <w:rFonts w:ascii="Arial" w:hAnsi="Arial" w:cs="Arial"/>
          <w:b/>
        </w:rPr>
        <w:t xml:space="preserve">Oświadczenia Wykonawcy </w:t>
      </w:r>
      <w:r w:rsidRPr="00274147">
        <w:rPr>
          <w:rFonts w:ascii="Arial" w:hAnsi="Arial" w:cs="Arial"/>
        </w:rPr>
        <w:t xml:space="preserve">w zakresie art. 108 ust. 1 pkt 5 ustawy </w:t>
      </w:r>
      <w:proofErr w:type="spellStart"/>
      <w:r w:rsidRPr="00274147">
        <w:rPr>
          <w:rFonts w:ascii="Arial" w:hAnsi="Arial" w:cs="Arial"/>
        </w:rPr>
        <w:t>Pzp</w:t>
      </w:r>
      <w:proofErr w:type="spellEnd"/>
      <w:r w:rsidRPr="00274147">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74147">
        <w:rPr>
          <w:rFonts w:ascii="Arial" w:hAnsi="Arial" w:cs="Arial"/>
          <w:lang w:eastAsia="pl-PL"/>
        </w:rPr>
        <w:t xml:space="preserve">W przypadku składania oferty wspólnej </w:t>
      </w:r>
      <w:r w:rsidRPr="00274147">
        <w:rPr>
          <w:rFonts w:ascii="Arial" w:hAnsi="Arial" w:cs="Arial"/>
          <w:kern w:val="1"/>
        </w:rPr>
        <w:t xml:space="preserve">(konsorcja) lub spółki cywilne </w:t>
      </w:r>
      <w:r w:rsidRPr="00274147">
        <w:rPr>
          <w:rFonts w:ascii="Arial" w:hAnsi="Arial" w:cs="Arial"/>
          <w:lang w:eastAsia="pl-PL"/>
        </w:rPr>
        <w:t>ww. dokument składa każdy z Wykonawców składających ofertę wspólną lub każdy wspólnik spółki cywilnej</w:t>
      </w:r>
      <w:r w:rsidRPr="00274147">
        <w:rPr>
          <w:rFonts w:ascii="Arial" w:hAnsi="Arial" w:cs="Arial"/>
          <w:kern w:val="1"/>
        </w:rPr>
        <w:t xml:space="preserve"> według wzoru określonego w </w:t>
      </w:r>
      <w:r w:rsidRPr="00274147">
        <w:rPr>
          <w:rFonts w:ascii="Arial" w:hAnsi="Arial" w:cs="Arial"/>
          <w:b/>
          <w:lang w:eastAsia="pl-PL"/>
        </w:rPr>
        <w:t>załączniku nr 7</w:t>
      </w:r>
      <w:r w:rsidRPr="00274147">
        <w:rPr>
          <w:rFonts w:ascii="Arial" w:hAnsi="Arial" w:cs="Arial"/>
          <w:lang w:eastAsia="pl-PL"/>
        </w:rPr>
        <w:t xml:space="preserve"> do SWZ;</w:t>
      </w:r>
    </w:p>
    <w:p w14:paraId="7824EEAF"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2. </w:t>
      </w:r>
      <w:r w:rsidRPr="00274147">
        <w:rPr>
          <w:rFonts w:ascii="Arial" w:hAnsi="Arial" w:cs="Arial"/>
          <w:b/>
          <w:bCs/>
          <w:color w:val="000000"/>
          <w:sz w:val="24"/>
          <w:szCs w:val="24"/>
          <w:lang w:eastAsia="pl-PL"/>
        </w:rPr>
        <w:t>Oświadczenie Wykonawcy</w:t>
      </w:r>
      <w:r w:rsidRPr="00274147">
        <w:rPr>
          <w:rFonts w:ascii="Arial" w:hAnsi="Arial" w:cs="Arial"/>
          <w:color w:val="000000"/>
          <w:sz w:val="24"/>
          <w:szCs w:val="24"/>
          <w:lang w:eastAsia="pl-PL"/>
        </w:rPr>
        <w:t xml:space="preserve"> o aktualności informacji zawartych w oświadczeniu, o którym mowa w art. 125 ust. 1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a) art. 108 ust. 1 pkt 3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b) art. 108 ust. 1 pkt 4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orzeczenia zakazu ubiegania się </w:t>
      </w:r>
    </w:p>
    <w:p w14:paraId="5576A333"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o zamówienie publiczne tytułem środka zapobiegawczego,</w:t>
      </w:r>
    </w:p>
    <w:p w14:paraId="435FB810"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c) art. 108 ust. 1 pkt 5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zawarcia z innymi Wykonawcami porozumienia mającego na celu zakłócenie konkurencji,</w:t>
      </w:r>
    </w:p>
    <w:p w14:paraId="22D8976C" w14:textId="77777777" w:rsidR="005D7B49"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d) art. 108 ust. 1 pkt 6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w:t>
      </w:r>
    </w:p>
    <w:p w14:paraId="6A35DA08" w14:textId="77777777" w:rsidR="005D7B49" w:rsidRDefault="005D7B49" w:rsidP="005D7B49">
      <w:pPr>
        <w:autoSpaceDE w:val="0"/>
        <w:autoSpaceDN w:val="0"/>
        <w:adjustRightInd w:val="0"/>
        <w:spacing w:after="0"/>
        <w:jc w:val="both"/>
        <w:rPr>
          <w:rFonts w:ascii="Arial" w:hAnsi="Arial" w:cs="Arial"/>
          <w:color w:val="000000"/>
          <w:sz w:val="24"/>
          <w:szCs w:val="24"/>
          <w:lang w:eastAsia="pl-PL"/>
        </w:rPr>
      </w:pPr>
      <w:r>
        <w:rPr>
          <w:rFonts w:ascii="Arial" w:hAnsi="Arial" w:cs="Arial"/>
          <w:color w:val="000000"/>
          <w:sz w:val="24"/>
          <w:szCs w:val="24"/>
          <w:lang w:eastAsia="pl-PL"/>
        </w:rPr>
        <w:t xml:space="preserve">e) </w:t>
      </w:r>
      <w:bookmarkStart w:id="0" w:name="_Hlk103851017"/>
      <w:r>
        <w:rPr>
          <w:rFonts w:ascii="Arial" w:hAnsi="Arial" w:cs="Arial"/>
          <w:color w:val="000000"/>
          <w:sz w:val="24"/>
          <w:szCs w:val="24"/>
          <w:lang w:eastAsia="pl-PL"/>
        </w:rPr>
        <w:t>a</w:t>
      </w:r>
      <w:r w:rsidRPr="00BE6E97">
        <w:rPr>
          <w:rFonts w:ascii="Arial" w:hAnsi="Arial" w:cs="Arial"/>
          <w:color w:val="000000"/>
          <w:sz w:val="24"/>
          <w:szCs w:val="24"/>
          <w:lang w:eastAsia="pl-PL"/>
        </w:rPr>
        <w:t>rt. 7. 1. Ustawy z dnia 13 kwietnia 2022 r. o szczególnych rozwiązaniach w zakresie przeciwdziałania wspieraniu agresji na Ukrainę oraz służących ochronie bezpieczeństwa narodowego</w:t>
      </w:r>
      <w:bookmarkEnd w:id="0"/>
    </w:p>
    <w:p w14:paraId="0DB0027E" w14:textId="77777777" w:rsidR="005D7B49" w:rsidRDefault="005D7B49" w:rsidP="00857500">
      <w:pPr>
        <w:autoSpaceDE w:val="0"/>
        <w:autoSpaceDN w:val="0"/>
        <w:adjustRightInd w:val="0"/>
        <w:spacing w:after="0"/>
        <w:jc w:val="both"/>
        <w:rPr>
          <w:rFonts w:ascii="Arial" w:hAnsi="Arial" w:cs="Arial"/>
          <w:color w:val="000000"/>
          <w:sz w:val="24"/>
          <w:szCs w:val="24"/>
          <w:lang w:eastAsia="pl-PL"/>
        </w:rPr>
      </w:pPr>
    </w:p>
    <w:p w14:paraId="4A25242A" w14:textId="345C66DA" w:rsidR="00857500" w:rsidRDefault="00857500" w:rsidP="00857500">
      <w:pPr>
        <w:autoSpaceDE w:val="0"/>
        <w:autoSpaceDN w:val="0"/>
        <w:adjustRightInd w:val="0"/>
        <w:spacing w:after="0"/>
        <w:jc w:val="both"/>
        <w:rPr>
          <w:rFonts w:ascii="Arial" w:hAnsi="Arial" w:cs="Arial"/>
          <w:b/>
          <w:color w:val="000000"/>
          <w:sz w:val="24"/>
          <w:szCs w:val="24"/>
          <w:lang w:eastAsia="pl-PL"/>
        </w:rPr>
      </w:pPr>
      <w:r w:rsidRPr="00274147">
        <w:rPr>
          <w:rFonts w:ascii="Arial" w:hAnsi="Arial" w:cs="Arial"/>
          <w:color w:val="000000"/>
          <w:sz w:val="24"/>
          <w:szCs w:val="24"/>
          <w:lang w:eastAsia="pl-PL"/>
        </w:rPr>
        <w:t xml:space="preserve">-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8</w:t>
      </w:r>
      <w:r w:rsidRPr="00274147">
        <w:rPr>
          <w:rFonts w:ascii="Arial" w:hAnsi="Arial" w:cs="Arial"/>
          <w:b/>
          <w:color w:val="000000"/>
          <w:sz w:val="24"/>
          <w:szCs w:val="24"/>
          <w:lang w:eastAsia="pl-PL"/>
        </w:rPr>
        <w:t xml:space="preserve"> do SWZ.</w:t>
      </w:r>
    </w:p>
    <w:p w14:paraId="57E2932F" w14:textId="77777777" w:rsidR="005D7B49" w:rsidRPr="00274147" w:rsidRDefault="005D7B49"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274147" w:rsidRDefault="00857500" w:rsidP="00857500">
      <w:pPr>
        <w:autoSpaceDE w:val="0"/>
        <w:autoSpaceDN w:val="0"/>
        <w:adjustRightInd w:val="0"/>
        <w:spacing w:after="0"/>
        <w:jc w:val="both"/>
        <w:rPr>
          <w:rFonts w:ascii="Arial" w:hAnsi="Arial" w:cs="Arial"/>
          <w:color w:val="000000"/>
          <w:kern w:val="1"/>
          <w:sz w:val="24"/>
          <w:szCs w:val="24"/>
        </w:rPr>
      </w:pPr>
      <w:r w:rsidRPr="00274147">
        <w:rPr>
          <w:rFonts w:ascii="Arial" w:hAnsi="Arial" w:cs="Arial"/>
          <w:color w:val="000000"/>
          <w:sz w:val="24"/>
          <w:szCs w:val="24"/>
          <w:lang w:eastAsia="pl-PL"/>
        </w:rPr>
        <w:t xml:space="preserve">W przypadku składania oferty wspólnej </w:t>
      </w:r>
      <w:r w:rsidRPr="00274147">
        <w:rPr>
          <w:rFonts w:ascii="Arial" w:hAnsi="Arial" w:cs="Arial"/>
          <w:color w:val="000000"/>
          <w:kern w:val="1"/>
          <w:sz w:val="24"/>
          <w:szCs w:val="24"/>
        </w:rPr>
        <w:t xml:space="preserve">(konsorcja) lub spółki cywilne </w:t>
      </w:r>
      <w:r w:rsidRPr="00274147">
        <w:rPr>
          <w:rFonts w:ascii="Arial" w:hAnsi="Arial" w:cs="Arial"/>
          <w:color w:val="000000"/>
          <w:sz w:val="24"/>
          <w:szCs w:val="24"/>
          <w:lang w:eastAsia="pl-PL"/>
        </w:rPr>
        <w:t>ww. dokument składa każdy z Wykonawców składających ofertę wspólną lub każdy wspólnik spółki cywilnej</w:t>
      </w:r>
      <w:r w:rsidRPr="00274147">
        <w:rPr>
          <w:rFonts w:ascii="Arial" w:hAnsi="Arial" w:cs="Arial"/>
          <w:color w:val="000000"/>
          <w:kern w:val="1"/>
          <w:sz w:val="24"/>
          <w:szCs w:val="24"/>
        </w:rPr>
        <w:t>.</w:t>
      </w:r>
    </w:p>
    <w:p w14:paraId="47F27DBC" w14:textId="7A22EA01"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274147">
        <w:rPr>
          <w:rStyle w:val="highlight"/>
          <w:rFonts w:ascii="Arial" w:hAnsi="Arial" w:cs="Arial"/>
          <w:color w:val="000000"/>
          <w:sz w:val="24"/>
          <w:szCs w:val="24"/>
        </w:rPr>
        <w:t>aktual</w:t>
      </w:r>
      <w:r w:rsidRPr="00274147">
        <w:rPr>
          <w:rFonts w:ascii="Arial" w:hAnsi="Arial" w:cs="Arial"/>
          <w:color w:val="000000"/>
          <w:sz w:val="24"/>
          <w:szCs w:val="24"/>
        </w:rPr>
        <w:t xml:space="preserve">ności informacji zawartych w oświadczeniu, o którym mowa w art.125 ust.1ustawy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 xml:space="preserve">, w zakresie podstaw wykluczenia z postępowania wskazanych według </w:t>
      </w:r>
      <w:r w:rsidRPr="00274147">
        <w:rPr>
          <w:rFonts w:ascii="Arial" w:hAnsi="Arial" w:cs="Arial"/>
          <w:color w:val="000000"/>
          <w:sz w:val="24"/>
          <w:szCs w:val="24"/>
          <w:lang w:eastAsia="pl-PL"/>
        </w:rPr>
        <w:t xml:space="preserve">-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9</w:t>
      </w:r>
      <w:r w:rsidRPr="00274147">
        <w:rPr>
          <w:rFonts w:ascii="Arial" w:hAnsi="Arial" w:cs="Arial"/>
          <w:b/>
          <w:color w:val="000000"/>
          <w:sz w:val="24"/>
          <w:szCs w:val="24"/>
          <w:lang w:eastAsia="pl-PL"/>
        </w:rPr>
        <w:t xml:space="preserve"> </w:t>
      </w:r>
      <w:bookmarkStart w:id="1" w:name="_Hlk86829074"/>
      <w:r w:rsidRPr="00274147">
        <w:rPr>
          <w:rFonts w:ascii="Arial" w:hAnsi="Arial" w:cs="Arial"/>
          <w:b/>
          <w:color w:val="000000"/>
          <w:sz w:val="24"/>
          <w:szCs w:val="24"/>
          <w:lang w:eastAsia="pl-PL"/>
        </w:rPr>
        <w:t>do SWZ</w:t>
      </w:r>
      <w:bookmarkEnd w:id="1"/>
      <w:r w:rsidRPr="00274147">
        <w:rPr>
          <w:rFonts w:ascii="Arial" w:hAnsi="Arial" w:cs="Arial"/>
          <w:b/>
          <w:color w:val="000000"/>
          <w:sz w:val="24"/>
          <w:szCs w:val="24"/>
          <w:lang w:eastAsia="pl-PL"/>
        </w:rPr>
        <w:t>.</w:t>
      </w:r>
    </w:p>
    <w:p w14:paraId="3CCE7BB9"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 </w:t>
      </w:r>
    </w:p>
    <w:p w14:paraId="586D4DA9"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b/>
          <w:bCs/>
          <w:color w:val="000000"/>
          <w:sz w:val="24"/>
          <w:szCs w:val="24"/>
          <w:lang w:eastAsia="pl-PL"/>
        </w:rPr>
        <w:t>odpisu lub informacji</w:t>
      </w:r>
      <w:r w:rsidRPr="00274147">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 xml:space="preserve">4. Zamawiający zgodnie z art. 119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5.</w:t>
      </w:r>
      <w:r w:rsidRPr="00274147">
        <w:rPr>
          <w:rFonts w:ascii="Arial" w:eastAsia="Times New Roman" w:hAnsi="Arial" w:cs="Arial"/>
          <w:b/>
          <w:color w:val="000000"/>
          <w:sz w:val="24"/>
          <w:szCs w:val="24"/>
          <w:lang w:eastAsia="pl-PL"/>
        </w:rPr>
        <w:t> </w:t>
      </w:r>
      <w:r w:rsidRPr="00274147">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274147"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274147" w:rsidRDefault="00857500">
      <w:pPr>
        <w:spacing w:after="0" w:line="240" w:lineRule="auto"/>
        <w:rPr>
          <w:rFonts w:ascii="Arial" w:eastAsia="Times New Roman" w:hAnsi="Arial" w:cs="Arial"/>
          <w:b/>
          <w:sz w:val="24"/>
          <w:szCs w:val="24"/>
          <w:u w:val="single"/>
          <w:lang w:eastAsia="pl-PL"/>
        </w:rPr>
      </w:pPr>
    </w:p>
    <w:p w14:paraId="76FA42B1" w14:textId="1352D341" w:rsidR="004917E7" w:rsidRPr="00274147" w:rsidRDefault="00A84B74" w:rsidP="00857500">
      <w:pPr>
        <w:spacing w:after="0"/>
        <w:jc w:val="both"/>
        <w:rPr>
          <w:rFonts w:ascii="Arial" w:eastAsia="Times New Roman" w:hAnsi="Arial" w:cs="Arial"/>
          <w:b/>
          <w:bCs/>
          <w:sz w:val="24"/>
          <w:szCs w:val="24"/>
          <w:lang w:eastAsia="pl-PL"/>
        </w:rPr>
      </w:pPr>
      <w:r w:rsidRPr="00274147">
        <w:rPr>
          <w:rFonts w:ascii="Arial" w:eastAsia="Times New Roman" w:hAnsi="Arial" w:cs="Arial"/>
          <w:b/>
          <w:sz w:val="24"/>
          <w:szCs w:val="24"/>
          <w:u w:val="single"/>
          <w:lang w:eastAsia="pl-PL"/>
        </w:rPr>
        <w:t>29.9.</w:t>
      </w:r>
      <w:r w:rsidRPr="00274147">
        <w:rPr>
          <w:rFonts w:ascii="Arial" w:eastAsia="Times New Roman" w:hAnsi="Arial" w:cs="Arial"/>
          <w:sz w:val="24"/>
          <w:szCs w:val="24"/>
          <w:u w:val="single"/>
          <w:lang w:eastAsia="pl-PL"/>
        </w:rPr>
        <w:t> </w:t>
      </w:r>
      <w:r w:rsidRPr="00274147">
        <w:rPr>
          <w:rFonts w:ascii="Arial" w:eastAsia="Times New Roman" w:hAnsi="Arial" w:cs="Arial"/>
          <w:b/>
          <w:kern w:val="1"/>
          <w:sz w:val="24"/>
          <w:szCs w:val="24"/>
          <w:u w:val="single"/>
          <w:lang w:eastAsia="zh-CN"/>
        </w:rPr>
        <w:t>WYKAZ PRZEDMIOTOWYCH ŚRODKÓW DOWODOWYCH</w:t>
      </w:r>
    </w:p>
    <w:p w14:paraId="79DD7AE1" w14:textId="18FB1968" w:rsidR="00F732C4" w:rsidRPr="00274147" w:rsidRDefault="00F732C4" w:rsidP="004330A9">
      <w:pPr>
        <w:autoSpaceDE w:val="0"/>
        <w:autoSpaceDN w:val="0"/>
        <w:adjustRightInd w:val="0"/>
        <w:spacing w:after="120"/>
        <w:jc w:val="both"/>
        <w:rPr>
          <w:rFonts w:ascii="Arial" w:hAnsi="Arial" w:cs="Arial"/>
          <w:sz w:val="24"/>
          <w:szCs w:val="24"/>
          <w:lang w:eastAsia="pl-PL"/>
        </w:rPr>
      </w:pPr>
      <w:r w:rsidRPr="00274147">
        <w:rPr>
          <w:rFonts w:ascii="Arial" w:hAnsi="Arial" w:cs="Arial"/>
          <w:sz w:val="24"/>
          <w:szCs w:val="24"/>
          <w:lang w:eastAsia="pl-PL"/>
        </w:rPr>
        <w:t>Zamawiający nie żąda przedmiotowych środków dowodowych.</w:t>
      </w:r>
    </w:p>
    <w:p w14:paraId="740A79D4" w14:textId="77777777" w:rsidR="007B00BB" w:rsidRPr="00274147"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274147" w:rsidRDefault="00F732C4"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30. </w:t>
      </w:r>
      <w:r w:rsidRPr="00274147">
        <w:rPr>
          <w:rFonts w:ascii="Arial" w:eastAsia="Times New Roman" w:hAnsi="Arial" w:cs="Arial"/>
          <w:b/>
          <w:bCs/>
          <w:sz w:val="24"/>
          <w:szCs w:val="24"/>
          <w:lang w:eastAsia="pl-PL"/>
        </w:rPr>
        <w:t>SPOSÓB OBLICZENIA CENY</w:t>
      </w:r>
    </w:p>
    <w:p w14:paraId="233BA970" w14:textId="63F5FBF0" w:rsidR="00F732C4" w:rsidRPr="00274147"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30.1. </w:t>
      </w:r>
      <w:r w:rsidRPr="00274147">
        <w:rPr>
          <w:rFonts w:ascii="Arial" w:eastAsia="Times New Roman" w:hAnsi="Arial" w:cs="Arial"/>
          <w:kern w:val="1"/>
          <w:sz w:val="24"/>
          <w:szCs w:val="24"/>
          <w:lang w:eastAsia="zh-CN"/>
        </w:rPr>
        <w:t xml:space="preserve">Cenę za wykonanie przedmiotu zamówienia należy przedstawić w </w:t>
      </w:r>
      <w:r w:rsidRPr="00274147">
        <w:rPr>
          <w:rFonts w:ascii="Arial" w:eastAsia="Times New Roman" w:hAnsi="Arial" w:cs="Arial"/>
          <w:b/>
          <w:kern w:val="1"/>
          <w:sz w:val="24"/>
          <w:szCs w:val="24"/>
          <w:lang w:eastAsia="zh-CN"/>
        </w:rPr>
        <w:t xml:space="preserve">Formularzu ofertowym </w:t>
      </w:r>
      <w:r w:rsidRPr="00274147">
        <w:rPr>
          <w:rFonts w:ascii="Arial" w:eastAsia="Times New Roman" w:hAnsi="Arial" w:cs="Arial"/>
          <w:kern w:val="1"/>
          <w:sz w:val="24"/>
          <w:szCs w:val="24"/>
          <w:lang w:eastAsia="zh-CN"/>
        </w:rPr>
        <w:t xml:space="preserve">stanowiącym </w:t>
      </w:r>
      <w:r w:rsidRPr="00274147">
        <w:rPr>
          <w:rFonts w:ascii="Arial" w:eastAsia="Times New Roman" w:hAnsi="Arial" w:cs="Arial"/>
          <w:b/>
          <w:kern w:val="1"/>
          <w:sz w:val="24"/>
          <w:szCs w:val="24"/>
          <w:lang w:eastAsia="zh-CN"/>
        </w:rPr>
        <w:t>Załącznik nr 1</w:t>
      </w:r>
      <w:r w:rsidR="008E703C" w:rsidRPr="00274147">
        <w:rPr>
          <w:rFonts w:ascii="Arial" w:eastAsia="Times New Roman" w:hAnsi="Arial" w:cs="Arial"/>
          <w:kern w:val="1"/>
          <w:sz w:val="24"/>
          <w:szCs w:val="24"/>
          <w:lang w:eastAsia="zh-CN"/>
        </w:rPr>
        <w:t xml:space="preserve"> </w:t>
      </w:r>
      <w:r w:rsidR="008E703C" w:rsidRPr="00274147">
        <w:rPr>
          <w:rFonts w:ascii="Arial" w:eastAsia="Times New Roman" w:hAnsi="Arial" w:cs="Arial"/>
          <w:b/>
          <w:bCs/>
          <w:kern w:val="1"/>
          <w:sz w:val="24"/>
          <w:szCs w:val="24"/>
          <w:lang w:eastAsia="zh-CN"/>
        </w:rPr>
        <w:t>do S</w:t>
      </w:r>
      <w:r w:rsidRPr="00274147">
        <w:rPr>
          <w:rFonts w:ascii="Arial" w:eastAsia="Times New Roman" w:hAnsi="Arial" w:cs="Arial"/>
          <w:b/>
          <w:bCs/>
          <w:kern w:val="1"/>
          <w:sz w:val="24"/>
          <w:szCs w:val="24"/>
          <w:lang w:eastAsia="zh-CN"/>
        </w:rPr>
        <w:t>WZ</w:t>
      </w:r>
      <w:r w:rsidRPr="00274147">
        <w:rPr>
          <w:rFonts w:ascii="Arial" w:eastAsia="Times New Roman" w:hAnsi="Arial" w:cs="Arial"/>
          <w:kern w:val="1"/>
          <w:sz w:val="24"/>
          <w:szCs w:val="24"/>
          <w:lang w:eastAsia="zh-CN"/>
        </w:rPr>
        <w:t xml:space="preserve">. </w:t>
      </w:r>
    </w:p>
    <w:p w14:paraId="42DFE6C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30.2. </w:t>
      </w:r>
      <w:r w:rsidRPr="00274147">
        <w:rPr>
          <w:rFonts w:ascii="Arial" w:eastAsia="Times New Roman" w:hAnsi="Arial" w:cs="Arial"/>
          <w:kern w:val="1"/>
          <w:sz w:val="24"/>
          <w:szCs w:val="24"/>
          <w:lang w:eastAsia="zh-CN"/>
        </w:rPr>
        <w:t xml:space="preserve">Cena podana w ofercie obejmuje wszystkie koszty </w:t>
      </w:r>
      <w:r w:rsidRPr="00274147">
        <w:rPr>
          <w:rFonts w:ascii="Arial" w:hAnsi="Arial" w:cs="Arial"/>
          <w:sz w:val="24"/>
          <w:szCs w:val="24"/>
        </w:rPr>
        <w:t xml:space="preserve">jakie poniesie Wykonawca z tytułu </w:t>
      </w:r>
      <w:r w:rsidRPr="00274147">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30.3. </w:t>
      </w:r>
      <w:r w:rsidRPr="00274147">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30.4. </w:t>
      </w:r>
      <w:r w:rsidRPr="00274147">
        <w:rPr>
          <w:rFonts w:ascii="Arial" w:hAnsi="Arial" w:cs="Arial"/>
          <w:sz w:val="24"/>
          <w:szCs w:val="24"/>
          <w:lang w:eastAsia="ar-SA"/>
        </w:rPr>
        <w:t xml:space="preserve">Cena oferty musi być podana w złotych polskich (PLN) cyfrowo i słownie, z wyodrębnieniem podatku VAT. </w:t>
      </w:r>
      <w:r w:rsidRPr="00274147">
        <w:rPr>
          <w:rFonts w:ascii="Arial" w:hAnsi="Arial" w:cs="Arial"/>
          <w:sz w:val="24"/>
          <w:szCs w:val="24"/>
        </w:rPr>
        <w:t xml:space="preserve">Cena oferty musi być podana w złotych polskich </w:t>
      </w:r>
      <w:r w:rsidRPr="00274147">
        <w:rPr>
          <w:rFonts w:ascii="Arial" w:hAnsi="Arial" w:cs="Arial"/>
          <w:sz w:val="24"/>
          <w:szCs w:val="24"/>
        </w:rPr>
        <w:lastRenderedPageBreak/>
        <w:t>(PLN)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b/>
          <w:kern w:val="1"/>
          <w:sz w:val="24"/>
          <w:szCs w:val="24"/>
          <w:lang w:eastAsia="zh-CN"/>
        </w:rPr>
        <w:t>30.5. </w:t>
      </w:r>
      <w:r w:rsidRPr="00274147">
        <w:rPr>
          <w:rFonts w:ascii="Arial" w:eastAsia="Times New Roman" w:hAnsi="Arial" w:cs="Arial"/>
          <w:kern w:val="1"/>
          <w:sz w:val="24"/>
          <w:szCs w:val="24"/>
          <w:lang w:eastAsia="zh-CN"/>
        </w:rPr>
        <w:t xml:space="preserve">Cenę brutto należy podać w formie ryczałtu. Ustawa z dnia 23 kwietnia 1964 r. Kodeks cywilny (Dz. U. z 2020 r. poz. 1740 z </w:t>
      </w:r>
      <w:proofErr w:type="spellStart"/>
      <w:r w:rsidRPr="00274147">
        <w:rPr>
          <w:rFonts w:ascii="Arial" w:eastAsia="Times New Roman" w:hAnsi="Arial" w:cs="Arial"/>
          <w:kern w:val="1"/>
          <w:sz w:val="24"/>
          <w:szCs w:val="24"/>
          <w:lang w:eastAsia="zh-CN"/>
        </w:rPr>
        <w:t>późn</w:t>
      </w:r>
      <w:proofErr w:type="spellEnd"/>
      <w:r w:rsidRPr="00274147">
        <w:rPr>
          <w:rFonts w:ascii="Arial" w:eastAsia="Times New Roman" w:hAnsi="Arial" w:cs="Arial"/>
          <w:kern w:val="1"/>
          <w:sz w:val="24"/>
          <w:szCs w:val="24"/>
          <w:lang w:eastAsia="zh-CN"/>
        </w:rPr>
        <w:t>. zm.) ten rodzaj wynagrodzenia określa w art. 632 następująco:</w:t>
      </w:r>
    </w:p>
    <w:p w14:paraId="681220A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274147" w:rsidRDefault="00950F21" w:rsidP="00950F21">
      <w:pPr>
        <w:autoSpaceDN w:val="0"/>
        <w:adjustRightInd w:val="0"/>
        <w:spacing w:after="0"/>
        <w:jc w:val="both"/>
        <w:rPr>
          <w:rFonts w:ascii="Arial" w:eastAsia="Times New Roman" w:hAnsi="Arial" w:cs="Arial"/>
          <w:kern w:val="1"/>
          <w:sz w:val="24"/>
          <w:szCs w:val="24"/>
          <w:lang w:eastAsia="zh-CN"/>
        </w:rPr>
      </w:pPr>
      <w:r w:rsidRPr="00274147">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274147">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274147"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30.6.</w:t>
      </w:r>
      <w:r w:rsidRPr="00274147">
        <w:rPr>
          <w:rFonts w:ascii="Arial" w:eastAsia="Times New Roman" w:hAnsi="Arial" w:cs="Arial"/>
          <w:kern w:val="1"/>
          <w:sz w:val="24"/>
          <w:szCs w:val="24"/>
          <w:lang w:eastAsia="zh-CN"/>
        </w:rPr>
        <w:t xml:space="preserve"> Prawidłowe ustalenie stawki podatku VAT leży po stronie Wykonawcy. Należy przyjąć obowiązującą stawkę podatku VAT, zgodnie z ustawą z dnia 11 marca 2004 r. o podatku od towarów i usług (Dz. U. z 2020 r. poz. 106 z </w:t>
      </w:r>
      <w:proofErr w:type="spellStart"/>
      <w:r w:rsidRPr="00274147">
        <w:rPr>
          <w:rFonts w:ascii="Arial" w:eastAsia="Times New Roman" w:hAnsi="Arial" w:cs="Arial"/>
          <w:kern w:val="1"/>
          <w:sz w:val="24"/>
          <w:szCs w:val="24"/>
          <w:lang w:eastAsia="zh-CN"/>
        </w:rPr>
        <w:t>późn</w:t>
      </w:r>
      <w:proofErr w:type="spellEnd"/>
      <w:r w:rsidRPr="00274147">
        <w:rPr>
          <w:rFonts w:ascii="Arial" w:eastAsia="Times New Roman" w:hAnsi="Arial" w:cs="Arial"/>
          <w:kern w:val="1"/>
          <w:sz w:val="24"/>
          <w:szCs w:val="24"/>
          <w:lang w:eastAsia="zh-CN"/>
        </w:rPr>
        <w:t>. zm.).</w:t>
      </w:r>
    </w:p>
    <w:p w14:paraId="3C05809C" w14:textId="77777777" w:rsidR="007B00BB" w:rsidRPr="00274147"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274147" w:rsidRDefault="004E1A3D" w:rsidP="004330A9">
      <w:pPr>
        <w:spacing w:after="0"/>
        <w:jc w:val="both"/>
        <w:rPr>
          <w:rFonts w:ascii="Arial" w:hAnsi="Arial" w:cs="Arial"/>
          <w:b/>
          <w:sz w:val="24"/>
          <w:szCs w:val="24"/>
        </w:rPr>
      </w:pPr>
    </w:p>
    <w:p w14:paraId="002C9687"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31. </w:t>
      </w:r>
      <w:r w:rsidRPr="00274147">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w:t>
      </w:r>
      <w:r w:rsidRPr="00274147">
        <w:rPr>
          <w:rFonts w:ascii="Arial" w:eastAsia="TimesNewRoman" w:hAnsi="Arial" w:cs="Arial"/>
          <w:b/>
          <w:sz w:val="24"/>
          <w:szCs w:val="24"/>
        </w:rPr>
        <w:t>1.</w:t>
      </w:r>
      <w:r w:rsidRPr="00274147">
        <w:rPr>
          <w:rFonts w:ascii="Arial" w:eastAsia="TimesNewRoman" w:hAnsi="Arial" w:cs="Arial"/>
          <w:sz w:val="24"/>
          <w:szCs w:val="24"/>
        </w:rPr>
        <w:t> Zamawiający odrzuci ofertę,</w:t>
      </w:r>
      <w:r w:rsidRPr="00274147">
        <w:rPr>
          <w:rFonts w:ascii="Arial" w:eastAsia="Times New Roman" w:hAnsi="Arial" w:cs="Arial"/>
          <w:sz w:val="24"/>
          <w:szCs w:val="24"/>
          <w:lang w:eastAsia="pl-PL"/>
        </w:rPr>
        <w:t xml:space="preserve"> w przypadkach określonych w art. 226 ustawy </w:t>
      </w:r>
      <w:proofErr w:type="spellStart"/>
      <w:r w:rsidRPr="00274147">
        <w:rPr>
          <w:rFonts w:ascii="Arial" w:eastAsia="Times New Roman" w:hAnsi="Arial" w:cs="Arial"/>
          <w:sz w:val="24"/>
          <w:szCs w:val="24"/>
          <w:lang w:eastAsia="pl-PL"/>
        </w:rPr>
        <w:t>Pzp</w:t>
      </w:r>
      <w:proofErr w:type="spellEnd"/>
      <w:r w:rsidRPr="00274147">
        <w:rPr>
          <w:rFonts w:ascii="Arial" w:eastAsia="TimesNewRoman" w:hAnsi="Arial" w:cs="Arial"/>
          <w:sz w:val="24"/>
          <w:szCs w:val="24"/>
        </w:rPr>
        <w:t xml:space="preserve"> jeżeli:</w:t>
      </w:r>
    </w:p>
    <w:p w14:paraId="5192775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została złożona po terminie składania ofert;</w:t>
      </w:r>
    </w:p>
    <w:p w14:paraId="7AF8E4B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została złożona przez Wykonawcę:</w:t>
      </w:r>
    </w:p>
    <w:p w14:paraId="396C70AB"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podlegającego wykluczeniu z postępowania lub</w:t>
      </w:r>
    </w:p>
    <w:p w14:paraId="102B1E93"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niespełniającego warunków udziału w postępowaniu, lub</w:t>
      </w:r>
    </w:p>
    <w:p w14:paraId="6140A7B2" w14:textId="77777777" w:rsidR="00F732C4" w:rsidRPr="00274147" w:rsidRDefault="00F732C4" w:rsidP="007B00BB">
      <w:pPr>
        <w:autoSpaceDE w:val="0"/>
        <w:autoSpaceDN w:val="0"/>
        <w:adjustRightInd w:val="0"/>
        <w:spacing w:after="0"/>
        <w:ind w:left="708"/>
        <w:jc w:val="both"/>
        <w:rPr>
          <w:rFonts w:ascii="Arial" w:eastAsia="TimesNewRoman" w:hAnsi="Arial" w:cs="Arial"/>
          <w:sz w:val="24"/>
          <w:szCs w:val="24"/>
        </w:rPr>
      </w:pPr>
      <w:r w:rsidRPr="00274147">
        <w:rPr>
          <w:rFonts w:ascii="Arial" w:eastAsia="TimesNewRoman" w:hAnsi="Arial" w:cs="Arial"/>
          <w:sz w:val="24"/>
          <w:szCs w:val="24"/>
        </w:rPr>
        <w:t xml:space="preserve">c) który nie złożył w przewidzianym terminie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jest niezgodna z przepisami ustawy;</w:t>
      </w:r>
    </w:p>
    <w:p w14:paraId="083F9E9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jest nieważna na podstawie odrębnych przepisów;</w:t>
      </w:r>
    </w:p>
    <w:p w14:paraId="0BB3AA7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jej treść jest niezgodna z warunkami zamówienia;</w:t>
      </w:r>
    </w:p>
    <w:p w14:paraId="069EBBF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7) została złożona w warunkach czynu nieuczciwej konkurencji w rozumieniu ustawy z dnia 16 kwietnia 1993 r. o zwalczaniu nieuczciwej konkurencji;</w:t>
      </w:r>
    </w:p>
    <w:p w14:paraId="4F1EDC4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8) zawiera rażąco niską cenę lub koszt w stosunku do przedmiotu zamówienia;</w:t>
      </w:r>
    </w:p>
    <w:p w14:paraId="6DF546D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9) zawiera błędy w obliczeniu ceny lub kosztu;</w:t>
      </w:r>
    </w:p>
    <w:p w14:paraId="75AC79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11) Wykonawca nie wyraził pisemnej zgody na przedłużenie terminu związania ofertą;</w:t>
      </w:r>
    </w:p>
    <w:p w14:paraId="64B93D7F" w14:textId="77777777" w:rsidR="00B46E4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12) Wykonawca nie wyraził pisemnej zgody na wybór jego oferty po upływie terminu związania ofert</w:t>
      </w:r>
      <w:r w:rsidR="00B46E44" w:rsidRPr="00274147">
        <w:rPr>
          <w:rFonts w:ascii="Arial" w:eastAsia="TimesNewRoman" w:hAnsi="Arial" w:cs="Arial"/>
          <w:sz w:val="24"/>
          <w:szCs w:val="24"/>
        </w:rPr>
        <w:t xml:space="preserve"> ą;</w:t>
      </w:r>
    </w:p>
    <w:p w14:paraId="31791278" w14:textId="77777777" w:rsidR="00B46E44" w:rsidRPr="00274147" w:rsidRDefault="00B46E4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w:t>
      </w:r>
      <w:r w:rsidR="00B46E44" w:rsidRPr="00274147">
        <w:rPr>
          <w:rFonts w:ascii="Arial" w:eastAsia="TimesNewRoman" w:hAnsi="Arial" w:cs="Arial"/>
          <w:sz w:val="24"/>
          <w:szCs w:val="24"/>
        </w:rPr>
        <w:t>4</w:t>
      </w:r>
      <w:r w:rsidRPr="00274147">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274147">
        <w:rPr>
          <w:rFonts w:ascii="Arial" w:eastAsia="TimesNewRoman" w:hAnsi="Arial" w:cs="Arial"/>
          <w:sz w:val="24"/>
          <w:szCs w:val="24"/>
        </w:rPr>
        <w:t>.</w:t>
      </w:r>
    </w:p>
    <w:p w14:paraId="3ED5051A" w14:textId="77777777" w:rsidR="007D2FD3" w:rsidRPr="00274147"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Pr="00274147"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31.2. </w:t>
      </w:r>
      <w:r w:rsidRPr="00274147">
        <w:rPr>
          <w:rFonts w:ascii="Arial" w:eastAsia="Times New Roman" w:hAnsi="Arial" w:cs="Arial"/>
          <w:kern w:val="1"/>
          <w:sz w:val="24"/>
          <w:szCs w:val="24"/>
          <w:lang w:eastAsia="zh-CN"/>
        </w:rPr>
        <w:t>W niniejszym postępowaniu kryterium oceny</w:t>
      </w:r>
      <w:r w:rsidR="006D4816"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jest:</w:t>
      </w:r>
    </w:p>
    <w:p w14:paraId="13322BD8"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Pr="00274147" w:rsidRDefault="00C06F60"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80</w:t>
      </w:r>
      <w:r w:rsidR="0026711B" w:rsidRPr="00274147">
        <w:rPr>
          <w:rFonts w:ascii="Arial" w:eastAsia="Times New Roman" w:hAnsi="Arial" w:cs="Arial"/>
          <w:b/>
          <w:bCs/>
          <w:kern w:val="1"/>
          <w:sz w:val="24"/>
          <w:szCs w:val="24"/>
          <w:lang w:eastAsia="zh-CN"/>
        </w:rPr>
        <w:t>%</w:t>
      </w:r>
      <w:r w:rsidR="0026711B" w:rsidRPr="00274147">
        <w:rPr>
          <w:rFonts w:ascii="Arial" w:eastAsia="Times New Roman" w:hAnsi="Arial" w:cs="Arial"/>
          <w:kern w:val="1"/>
          <w:sz w:val="24"/>
          <w:szCs w:val="24"/>
          <w:lang w:eastAsia="zh-CN"/>
        </w:rPr>
        <w:t xml:space="preserve"> - „Cena”.</w:t>
      </w:r>
    </w:p>
    <w:p w14:paraId="6996DFFA"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20%</w:t>
      </w:r>
      <w:r w:rsidRPr="00274147">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01</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A) Kryteria oceny oferty.</w:t>
      </w:r>
    </w:p>
    <w:p w14:paraId="57B9F07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Wybór oferty zostanie dokonany na podstawie poniższych kryteriów:</w:t>
      </w:r>
    </w:p>
    <w:p w14:paraId="2817B9A0"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274147"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Sposób punktowania</w:t>
            </w:r>
          </w:p>
        </w:tc>
      </w:tr>
      <w:tr w:rsidR="002A7327" w:rsidRPr="00274147"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8</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Najniższa cena otrzyma najwięcej punktów.</w:t>
            </w:r>
          </w:p>
        </w:tc>
      </w:tr>
      <w:tr w:rsidR="002A7327" w:rsidRPr="00274147"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1"/>
                <w:sz w:val="24"/>
                <w:szCs w:val="24"/>
                <w:lang w:eastAsia="zh-CN"/>
              </w:rPr>
              <w:t xml:space="preserve">„Gwarantowany przez Wykonawcę poziom masy odpadów komunalnych: papieru, metali, tworzyw sztucznych przekazanych do </w:t>
            </w:r>
            <w:r w:rsidRPr="00274147">
              <w:rPr>
                <w:rFonts w:ascii="Arial" w:eastAsia="Times New Roman" w:hAnsi="Arial" w:cs="Arial"/>
                <w:kern w:val="1"/>
                <w:sz w:val="24"/>
                <w:szCs w:val="24"/>
                <w:lang w:eastAsia="zh-CN"/>
              </w:rPr>
              <w:lastRenderedPageBreak/>
              <w:t>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lastRenderedPageBreak/>
              <w:t>2</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682E293B"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56 do 65% – 10 pkt, </w:t>
            </w:r>
          </w:p>
          <w:p w14:paraId="5CEC0050"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56C4B36B" w14:textId="1AF3C2EE"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21E313B1" w14:textId="324CC588" w:rsidR="000845C3" w:rsidRPr="00274147"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B) Sposób oceny ofert.</w:t>
      </w:r>
    </w:p>
    <w:p w14:paraId="53E80195"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274147"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274147">
        <w:rPr>
          <w:rFonts w:ascii="Arial" w:eastAsia="Times New Roman" w:hAnsi="Arial" w:cs="Arial"/>
          <w:kern w:val="2"/>
          <w:sz w:val="24"/>
          <w:szCs w:val="24"/>
          <w:lang w:eastAsia="ar-SA"/>
        </w:rPr>
        <w:t xml:space="preserve">1. Kryterium – </w:t>
      </w:r>
      <w:r w:rsidRPr="00274147">
        <w:rPr>
          <w:rFonts w:ascii="Arial" w:eastAsia="Times New Roman" w:hAnsi="Arial" w:cs="Arial"/>
          <w:b/>
          <w:kern w:val="2"/>
          <w:sz w:val="24"/>
          <w:szCs w:val="24"/>
          <w:lang w:eastAsia="ar-SA"/>
        </w:rPr>
        <w:t xml:space="preserve">cena oferty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p>
    <w:p w14:paraId="71FD117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1.1. Punktacja :</w:t>
      </w:r>
    </w:p>
    <w:p w14:paraId="14932C97" w14:textId="4DC2F542"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274147">
        <w:rPr>
          <w:rFonts w:ascii="Arial" w:eastAsia="Times New Roman" w:hAnsi="Arial" w:cs="Arial"/>
          <w:b/>
          <w:kern w:val="2"/>
          <w:sz w:val="24"/>
          <w:szCs w:val="24"/>
          <w:lang w:eastAsia="ar-SA"/>
        </w:rPr>
        <w:t>Pc</w:t>
      </w:r>
      <w:proofErr w:type="spellEnd"/>
      <w:r w:rsidRPr="00274147">
        <w:rPr>
          <w:rFonts w:ascii="Arial" w:eastAsia="Times New Roman" w:hAnsi="Arial" w:cs="Arial"/>
          <w:b/>
          <w:kern w:val="2"/>
          <w:sz w:val="24"/>
          <w:szCs w:val="24"/>
          <w:lang w:eastAsia="ar-SA"/>
        </w:rPr>
        <w:t xml:space="preserve"> = (</w:t>
      </w:r>
      <w:proofErr w:type="spellStart"/>
      <w:r w:rsidRPr="00274147">
        <w:rPr>
          <w:rFonts w:ascii="Arial" w:eastAsia="Times New Roman" w:hAnsi="Arial" w:cs="Arial"/>
          <w:b/>
          <w:kern w:val="2"/>
          <w:sz w:val="24"/>
          <w:szCs w:val="24"/>
          <w:lang w:eastAsia="ar-SA"/>
        </w:rPr>
        <w:t>Cn</w:t>
      </w:r>
      <w:proofErr w:type="spellEnd"/>
      <w:r w:rsidRPr="00274147">
        <w:rPr>
          <w:rFonts w:ascii="Arial" w:eastAsia="Times New Roman" w:hAnsi="Arial" w:cs="Arial"/>
          <w:b/>
          <w:kern w:val="2"/>
          <w:sz w:val="24"/>
          <w:szCs w:val="24"/>
          <w:lang w:eastAsia="ar-SA"/>
        </w:rPr>
        <w:t xml:space="preserve">/Co)*100 pkt *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r w:rsidRPr="00274147">
        <w:rPr>
          <w:rFonts w:ascii="Arial" w:eastAsia="Times New Roman" w:hAnsi="Arial" w:cs="Arial"/>
          <w:kern w:val="2"/>
          <w:sz w:val="24"/>
          <w:szCs w:val="24"/>
          <w:lang w:eastAsia="ar-SA"/>
        </w:rPr>
        <w:tab/>
        <w:t xml:space="preserve"> gdzie </w:t>
      </w:r>
      <w:proofErr w:type="spellStart"/>
      <w:r w:rsidRPr="00274147">
        <w:rPr>
          <w:rFonts w:ascii="Arial" w:eastAsia="Times New Roman" w:hAnsi="Arial" w:cs="Arial"/>
          <w:kern w:val="2"/>
          <w:sz w:val="24"/>
          <w:szCs w:val="24"/>
          <w:lang w:eastAsia="ar-SA"/>
        </w:rPr>
        <w:t>Cn</w:t>
      </w:r>
      <w:proofErr w:type="spellEnd"/>
      <w:r w:rsidRPr="00274147">
        <w:rPr>
          <w:rFonts w:ascii="Arial" w:eastAsia="Times New Roman" w:hAnsi="Arial" w:cs="Arial"/>
          <w:kern w:val="2"/>
          <w:sz w:val="24"/>
          <w:szCs w:val="24"/>
          <w:lang w:eastAsia="ar-SA"/>
        </w:rPr>
        <w:t xml:space="preserve"> – cena najniższa wśród ofert.</w:t>
      </w:r>
    </w:p>
    <w:p w14:paraId="6D225F2A" w14:textId="77777777"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t xml:space="preserve"> Co – cena ocenianej oferty.</w:t>
      </w:r>
    </w:p>
    <w:p w14:paraId="5AA9C4F1"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274147"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274147">
        <w:rPr>
          <w:rFonts w:ascii="Arial" w:eastAsia="Times New Roman" w:hAnsi="Arial" w:cs="Arial"/>
          <w:kern w:val="2"/>
          <w:sz w:val="24"/>
          <w:szCs w:val="24"/>
          <w:lang w:eastAsia="ar-SA"/>
        </w:rPr>
        <w:t xml:space="preserve">2. Kryterium – </w:t>
      </w:r>
      <w:r w:rsidR="00C06F60" w:rsidRPr="00274147">
        <w:rPr>
          <w:rFonts w:ascii="Arial" w:eastAsia="Times New Roman" w:hAnsi="Arial" w:cs="Arial"/>
          <w:kern w:val="1"/>
          <w:sz w:val="24"/>
          <w:szCs w:val="24"/>
          <w:lang w:eastAsia="zh-CN"/>
        </w:rPr>
        <w:t>„</w:t>
      </w:r>
      <w:r w:rsidR="00C06F60" w:rsidRPr="00274147">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274147">
        <w:rPr>
          <w:rFonts w:ascii="Arial" w:eastAsia="Times New Roman" w:hAnsi="Arial" w:cs="Arial"/>
          <w:b/>
          <w:bCs/>
          <w:kern w:val="2"/>
          <w:sz w:val="24"/>
          <w:szCs w:val="24"/>
          <w:lang w:eastAsia="ar-SA"/>
        </w:rPr>
        <w:t>2</w:t>
      </w:r>
      <w:r w:rsidRPr="00274147">
        <w:rPr>
          <w:rFonts w:ascii="Arial" w:eastAsia="Times New Roman" w:hAnsi="Arial" w:cs="Arial"/>
          <w:b/>
          <w:bCs/>
          <w:kern w:val="2"/>
          <w:sz w:val="24"/>
          <w:szCs w:val="24"/>
          <w:lang w:eastAsia="ar-SA"/>
        </w:rPr>
        <w:t>0 %</w:t>
      </w:r>
    </w:p>
    <w:p w14:paraId="69084583" w14:textId="77777777" w:rsidR="00C06F60"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2.1. Punktacja:</w:t>
      </w:r>
    </w:p>
    <w:p w14:paraId="5FA78F21" w14:textId="7D5FA214"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4092B8C7"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56 do 65% – 10 pkt, </w:t>
      </w:r>
    </w:p>
    <w:p w14:paraId="57C78E65"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1DAEAC4F" w14:textId="082238DF"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67550045" w14:textId="77777777" w:rsidR="000845C3" w:rsidRPr="00274147"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31.3. </w:t>
      </w:r>
      <w:r w:rsidRPr="00274147">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31.4. </w:t>
      </w:r>
      <w:r w:rsidRPr="00274147">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31.5. </w:t>
      </w:r>
      <w:r w:rsidRPr="00274147">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274147" w:rsidRDefault="00F732C4" w:rsidP="00D20B57">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31.6. </w:t>
      </w:r>
      <w:r w:rsidRPr="00274147">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Pr="00274147"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274147"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274147">
        <w:rPr>
          <w:rFonts w:ascii="Arial" w:hAnsi="Arial" w:cs="Arial"/>
          <w:b/>
          <w:sz w:val="24"/>
          <w:szCs w:val="24"/>
        </w:rPr>
        <w:t>ROZDZIAŁ 32. </w:t>
      </w:r>
      <w:r w:rsidRPr="00274147">
        <w:rPr>
          <w:rFonts w:ascii="Arial" w:eastAsia="Times New Roman" w:hAnsi="Arial" w:cs="Arial"/>
          <w:b/>
          <w:bCs/>
          <w:sz w:val="24"/>
          <w:szCs w:val="24"/>
          <w:lang w:eastAsia="pl-PL"/>
        </w:rPr>
        <w:t>WYMAGANIA DOTYCZĄCE WADIUM,</w:t>
      </w:r>
      <w:r w:rsidRPr="00274147">
        <w:rPr>
          <w:rFonts w:ascii="Arial" w:hAnsi="Arial" w:cs="Arial"/>
          <w:b/>
          <w:sz w:val="24"/>
          <w:szCs w:val="24"/>
        </w:rPr>
        <w:t xml:space="preserve"> W TYM JEGO KWOTĘ W WYSOKOŚCI NIE WIĘKSZEJ NIŻ 1,5 % WARTOŚCI ZAMÓWIENIA, JEŻELI ZAMAWIAJĄCY PRZEWIDUJE OBOWIĄZEK WNIESIENIA WADIUM</w:t>
      </w:r>
    </w:p>
    <w:p w14:paraId="5F1C52F3" w14:textId="36488C7B" w:rsidR="00564D00" w:rsidRPr="00274147"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274147">
        <w:rPr>
          <w:rFonts w:ascii="Arial" w:eastAsia="Times New Roman" w:hAnsi="Arial" w:cs="Arial"/>
          <w:b/>
          <w:kern w:val="1"/>
          <w:sz w:val="24"/>
          <w:szCs w:val="24"/>
          <w:lang w:eastAsia="zh-CN"/>
        </w:rPr>
        <w:t>32.1.</w:t>
      </w:r>
      <w:r w:rsidRPr="00274147">
        <w:rPr>
          <w:rFonts w:ascii="Arial" w:eastAsia="Times New Roman" w:hAnsi="Arial" w:cs="Arial"/>
          <w:b/>
          <w:kern w:val="2"/>
          <w:sz w:val="24"/>
          <w:szCs w:val="24"/>
          <w:lang w:eastAsia="zh-CN"/>
        </w:rPr>
        <w:t> </w:t>
      </w:r>
      <w:r w:rsidRPr="00274147">
        <w:rPr>
          <w:rFonts w:ascii="Arial" w:eastAsia="Times New Roman" w:hAnsi="Arial" w:cs="Arial"/>
          <w:kern w:val="2"/>
          <w:sz w:val="24"/>
          <w:szCs w:val="24"/>
          <w:lang w:eastAsia="zh-CN"/>
        </w:rPr>
        <w:t xml:space="preserve">Zamawiający wymaga wniesienia wadium do dnia </w:t>
      </w:r>
      <w:r w:rsidR="0030441B">
        <w:rPr>
          <w:rFonts w:ascii="Arial" w:eastAsia="Times New Roman" w:hAnsi="Arial" w:cs="Arial"/>
          <w:b/>
          <w:bCs/>
          <w:kern w:val="2"/>
          <w:sz w:val="24"/>
          <w:szCs w:val="24"/>
          <w:lang w:eastAsia="zh-CN"/>
        </w:rPr>
        <w:t>19</w:t>
      </w:r>
      <w:r w:rsidR="00354E9E" w:rsidRPr="00354E9E">
        <w:rPr>
          <w:rFonts w:ascii="Arial" w:eastAsia="Times New Roman" w:hAnsi="Arial" w:cs="Arial"/>
          <w:b/>
          <w:bCs/>
          <w:kern w:val="2"/>
          <w:sz w:val="24"/>
          <w:szCs w:val="24"/>
          <w:lang w:eastAsia="zh-CN"/>
        </w:rPr>
        <w:t>.</w:t>
      </w:r>
      <w:r w:rsidR="0030441B">
        <w:rPr>
          <w:rFonts w:ascii="Arial" w:eastAsia="Times New Roman" w:hAnsi="Arial" w:cs="Arial"/>
          <w:b/>
          <w:bCs/>
          <w:kern w:val="2"/>
          <w:sz w:val="24"/>
          <w:szCs w:val="24"/>
          <w:lang w:eastAsia="zh-CN"/>
        </w:rPr>
        <w:t>12</w:t>
      </w:r>
      <w:r w:rsidR="001C14C5" w:rsidRPr="00354E9E">
        <w:rPr>
          <w:rFonts w:ascii="Arial" w:eastAsia="Times New Roman" w:hAnsi="Arial" w:cs="Arial"/>
          <w:b/>
          <w:bCs/>
          <w:kern w:val="2"/>
          <w:sz w:val="24"/>
          <w:szCs w:val="24"/>
          <w:lang w:eastAsia="zh-CN"/>
        </w:rPr>
        <w:t>.</w:t>
      </w:r>
      <w:r w:rsidRPr="00274147">
        <w:rPr>
          <w:rFonts w:ascii="Arial" w:eastAsia="Times New Roman" w:hAnsi="Arial" w:cs="Arial"/>
          <w:b/>
          <w:kern w:val="2"/>
          <w:sz w:val="24"/>
          <w:szCs w:val="24"/>
          <w:lang w:eastAsia="zh-CN"/>
        </w:rPr>
        <w:t>202</w:t>
      </w:r>
      <w:r w:rsidR="001C14C5"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 xml:space="preserve"> r.</w:t>
      </w:r>
      <w:r w:rsidRPr="00274147">
        <w:rPr>
          <w:rFonts w:ascii="Arial" w:eastAsia="Times New Roman" w:hAnsi="Arial" w:cs="Arial"/>
          <w:kern w:val="2"/>
          <w:sz w:val="24"/>
          <w:szCs w:val="24"/>
          <w:lang w:eastAsia="zh-CN"/>
        </w:rPr>
        <w:t xml:space="preserve"> do godz. </w:t>
      </w:r>
      <w:r w:rsidRPr="00274147">
        <w:rPr>
          <w:rFonts w:ascii="Arial" w:eastAsia="Times New Roman" w:hAnsi="Arial" w:cs="Arial"/>
          <w:b/>
          <w:kern w:val="2"/>
          <w:sz w:val="24"/>
          <w:szCs w:val="24"/>
          <w:lang w:eastAsia="zh-CN"/>
        </w:rPr>
        <w:t>1</w:t>
      </w:r>
      <w:r w:rsidR="008828DC"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:00</w:t>
      </w:r>
      <w:r w:rsidRPr="00274147">
        <w:rPr>
          <w:rFonts w:ascii="Arial" w:eastAsia="Times New Roman" w:hAnsi="Arial" w:cs="Arial"/>
          <w:kern w:val="2"/>
          <w:sz w:val="24"/>
          <w:szCs w:val="24"/>
          <w:lang w:eastAsia="zh-CN"/>
        </w:rPr>
        <w:t xml:space="preserve"> w wysokości: </w:t>
      </w:r>
      <w:r w:rsidRPr="00274147">
        <w:rPr>
          <w:rFonts w:ascii="Arial" w:eastAsia="Times New Roman" w:hAnsi="Arial" w:cs="Arial"/>
          <w:b/>
          <w:bCs/>
          <w:kern w:val="2"/>
          <w:sz w:val="24"/>
          <w:szCs w:val="24"/>
          <w:lang w:eastAsia="zh-CN"/>
        </w:rPr>
        <w:t xml:space="preserve">: </w:t>
      </w:r>
      <w:r w:rsidR="0030441B">
        <w:rPr>
          <w:rFonts w:ascii="Arial" w:eastAsia="Times New Roman" w:hAnsi="Arial" w:cs="Arial"/>
          <w:b/>
          <w:bCs/>
          <w:kern w:val="2"/>
          <w:sz w:val="24"/>
          <w:szCs w:val="24"/>
          <w:lang w:eastAsia="zh-CN"/>
        </w:rPr>
        <w:t>3</w:t>
      </w:r>
      <w:r w:rsidR="00171C14">
        <w:rPr>
          <w:rFonts w:ascii="Arial" w:eastAsia="Times New Roman" w:hAnsi="Arial" w:cs="Arial"/>
          <w:b/>
          <w:bCs/>
          <w:kern w:val="2"/>
          <w:sz w:val="24"/>
          <w:szCs w:val="24"/>
          <w:lang w:eastAsia="zh-CN"/>
        </w:rPr>
        <w:t xml:space="preserve"> 0</w:t>
      </w:r>
      <w:r w:rsidR="00AD0A61" w:rsidRPr="00274147">
        <w:rPr>
          <w:rFonts w:ascii="Arial" w:eastAsia="Times New Roman" w:hAnsi="Arial" w:cs="Arial"/>
          <w:b/>
          <w:bCs/>
          <w:kern w:val="2"/>
          <w:sz w:val="24"/>
          <w:szCs w:val="24"/>
          <w:lang w:eastAsia="zh-CN"/>
        </w:rPr>
        <w:t>00</w:t>
      </w:r>
      <w:r w:rsidRPr="00274147">
        <w:rPr>
          <w:rFonts w:ascii="Arial" w:eastAsia="Times New Roman" w:hAnsi="Arial" w:cs="Arial"/>
          <w:b/>
          <w:bCs/>
          <w:kern w:val="2"/>
          <w:sz w:val="24"/>
          <w:szCs w:val="24"/>
          <w:lang w:eastAsia="zh-CN"/>
        </w:rPr>
        <w:t>,</w:t>
      </w:r>
      <w:r w:rsidR="00AB342C" w:rsidRPr="00274147">
        <w:rPr>
          <w:rFonts w:ascii="Arial" w:eastAsia="Times New Roman" w:hAnsi="Arial" w:cs="Arial"/>
          <w:b/>
          <w:bCs/>
          <w:kern w:val="2"/>
          <w:sz w:val="24"/>
          <w:szCs w:val="24"/>
          <w:lang w:eastAsia="zh-CN"/>
        </w:rPr>
        <w:t>00</w:t>
      </w:r>
      <w:r w:rsidRPr="00274147">
        <w:rPr>
          <w:rFonts w:ascii="Arial" w:eastAsia="Times New Roman" w:hAnsi="Arial" w:cs="Arial"/>
          <w:b/>
          <w:kern w:val="2"/>
          <w:sz w:val="24"/>
          <w:szCs w:val="24"/>
          <w:lang w:eastAsia="zh-CN"/>
        </w:rPr>
        <w:t xml:space="preserve"> zł </w:t>
      </w:r>
      <w:r w:rsidRPr="00274147">
        <w:rPr>
          <w:rFonts w:ascii="Arial" w:eastAsia="Times New Roman" w:hAnsi="Arial" w:cs="Arial"/>
          <w:bCs/>
          <w:kern w:val="2"/>
          <w:sz w:val="24"/>
          <w:szCs w:val="24"/>
          <w:lang w:eastAsia="zh-CN"/>
        </w:rPr>
        <w:t>(słownie:</w:t>
      </w:r>
      <w:r w:rsidR="00171C14">
        <w:rPr>
          <w:rFonts w:ascii="Arial" w:eastAsia="Times New Roman" w:hAnsi="Arial" w:cs="Arial"/>
          <w:bCs/>
          <w:kern w:val="2"/>
          <w:sz w:val="24"/>
          <w:szCs w:val="24"/>
          <w:lang w:eastAsia="zh-CN"/>
        </w:rPr>
        <w:t xml:space="preserve"> </w:t>
      </w:r>
      <w:r w:rsidR="0030441B">
        <w:rPr>
          <w:rFonts w:ascii="Arial" w:eastAsia="Times New Roman" w:hAnsi="Arial" w:cs="Arial"/>
          <w:bCs/>
          <w:kern w:val="2"/>
          <w:sz w:val="24"/>
          <w:szCs w:val="24"/>
          <w:lang w:eastAsia="zh-CN"/>
        </w:rPr>
        <w:t>trzy</w:t>
      </w:r>
      <w:r w:rsidR="00171C14">
        <w:rPr>
          <w:rFonts w:ascii="Arial" w:eastAsia="Times New Roman" w:hAnsi="Arial" w:cs="Arial"/>
          <w:bCs/>
          <w:kern w:val="2"/>
          <w:sz w:val="24"/>
          <w:szCs w:val="24"/>
          <w:lang w:eastAsia="zh-CN"/>
        </w:rPr>
        <w:t xml:space="preserve"> tysiące</w:t>
      </w:r>
      <w:r w:rsidR="00742980" w:rsidRPr="00274147">
        <w:rPr>
          <w:rFonts w:ascii="Arial" w:eastAsia="Times New Roman" w:hAnsi="Arial" w:cs="Arial"/>
          <w:bCs/>
          <w:kern w:val="2"/>
          <w:sz w:val="24"/>
          <w:szCs w:val="24"/>
          <w:lang w:eastAsia="zh-CN"/>
        </w:rPr>
        <w:t xml:space="preserve"> </w:t>
      </w:r>
      <w:r w:rsidR="00AB342C" w:rsidRPr="00274147">
        <w:rPr>
          <w:rFonts w:ascii="Arial" w:eastAsia="Times New Roman" w:hAnsi="Arial" w:cs="Arial"/>
          <w:bCs/>
          <w:kern w:val="2"/>
          <w:sz w:val="24"/>
          <w:szCs w:val="24"/>
          <w:lang w:eastAsia="zh-CN"/>
        </w:rPr>
        <w:t xml:space="preserve">złotych </w:t>
      </w:r>
      <w:r w:rsidRPr="00274147">
        <w:rPr>
          <w:rFonts w:ascii="Arial" w:eastAsia="Times New Roman" w:hAnsi="Arial" w:cs="Arial"/>
          <w:bCs/>
          <w:kern w:val="2"/>
          <w:sz w:val="24"/>
          <w:szCs w:val="24"/>
          <w:lang w:eastAsia="zh-CN"/>
        </w:rPr>
        <w:t>00/100)</w:t>
      </w:r>
      <w:r w:rsidR="009843AE" w:rsidRPr="00274147">
        <w:rPr>
          <w:rFonts w:ascii="Arial" w:eastAsia="Times New Roman" w:hAnsi="Arial" w:cs="Arial"/>
          <w:bCs/>
          <w:kern w:val="2"/>
          <w:sz w:val="24"/>
          <w:szCs w:val="24"/>
          <w:lang w:eastAsia="zh-CN"/>
        </w:rPr>
        <w:t>.</w:t>
      </w:r>
    </w:p>
    <w:p w14:paraId="5CA7153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32.2.</w:t>
      </w:r>
      <w:r w:rsidRPr="0027414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pieniądzu;</w:t>
      </w:r>
    </w:p>
    <w:p w14:paraId="74EE140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gwarancjach bankowych;</w:t>
      </w:r>
    </w:p>
    <w:p w14:paraId="6C83B57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gwarancjach ubezpieczeniowych;</w:t>
      </w:r>
    </w:p>
    <w:p w14:paraId="13D4D353"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32.3. </w:t>
      </w:r>
      <w:r w:rsidRPr="00274147">
        <w:rPr>
          <w:rFonts w:ascii="Arial" w:eastAsia="Times New Roman" w:hAnsi="Arial" w:cs="Arial"/>
          <w:kern w:val="1"/>
          <w:sz w:val="24"/>
          <w:szCs w:val="24"/>
          <w:lang w:eastAsia="zh-CN"/>
        </w:rPr>
        <w:t>Wadium wnoszone w pieniądzu należy wpłacić przelewem na rachunek bankowy</w:t>
      </w:r>
      <w:r w:rsidR="005C41A9" w:rsidRPr="00274147">
        <w:rPr>
          <w:rFonts w:ascii="Arial" w:eastAsia="Times New Roman" w:hAnsi="Arial" w:cs="Arial"/>
          <w:b/>
          <w:kern w:val="1"/>
          <w:sz w:val="24"/>
          <w:szCs w:val="24"/>
          <w:lang w:eastAsia="zh-CN"/>
        </w:rPr>
        <w:t xml:space="preserve"> </w:t>
      </w:r>
    </w:p>
    <w:p w14:paraId="6946807E"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BANK PEKAO SA I o/WIELUŃ Nr konta 97 1240 3291 1111 0000 2922 4193</w:t>
      </w:r>
    </w:p>
    <w:p w14:paraId="66BBC2D5" w14:textId="43CA7433" w:rsidR="00564D00" w:rsidRPr="00274147"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tytułem: Wadium w postępowaniu – ZP/</w:t>
      </w:r>
      <w:r w:rsidR="008C5982">
        <w:rPr>
          <w:rFonts w:ascii="Arial" w:eastAsia="Times New Roman" w:hAnsi="Arial" w:cs="Arial"/>
          <w:b/>
          <w:kern w:val="1"/>
          <w:sz w:val="24"/>
          <w:szCs w:val="24"/>
          <w:lang w:eastAsia="zh-CN"/>
        </w:rPr>
        <w:t>16/</w:t>
      </w:r>
      <w:r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564D00" w:rsidRPr="00274147">
        <w:rPr>
          <w:rFonts w:ascii="Arial" w:eastAsia="Times New Roman" w:hAnsi="Arial" w:cs="Arial"/>
          <w:kern w:val="1"/>
          <w:sz w:val="24"/>
          <w:szCs w:val="24"/>
          <w:lang w:eastAsia="zh-CN"/>
        </w:rPr>
        <w:t>.</w:t>
      </w:r>
    </w:p>
    <w:p w14:paraId="5080BB0C"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32.4. </w:t>
      </w:r>
      <w:r w:rsidRPr="00274147">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274147" w:rsidRDefault="00564D00" w:rsidP="004330A9">
      <w:pPr>
        <w:spacing w:after="0"/>
        <w:jc w:val="both"/>
        <w:rPr>
          <w:rFonts w:ascii="Arial" w:hAnsi="Arial" w:cs="Arial"/>
          <w:sz w:val="24"/>
          <w:szCs w:val="24"/>
        </w:rPr>
      </w:pPr>
      <w:r w:rsidRPr="00274147">
        <w:rPr>
          <w:rFonts w:ascii="Arial" w:eastAsia="Times New Roman" w:hAnsi="Arial" w:cs="Arial"/>
          <w:b/>
          <w:kern w:val="1"/>
          <w:sz w:val="24"/>
          <w:szCs w:val="24"/>
          <w:lang w:eastAsia="zh-CN"/>
        </w:rPr>
        <w:lastRenderedPageBreak/>
        <w:t>32.5. </w:t>
      </w:r>
      <w:r w:rsidRPr="00274147">
        <w:rPr>
          <w:rFonts w:ascii="Arial" w:eastAsia="Times New Roman" w:hAnsi="Arial" w:cs="Arial"/>
          <w:kern w:val="1"/>
          <w:sz w:val="24"/>
          <w:szCs w:val="24"/>
          <w:lang w:eastAsia="zh-CN"/>
        </w:rPr>
        <w:t xml:space="preserve">Wadium wniesione </w:t>
      </w:r>
      <w:r w:rsidRPr="00274147">
        <w:rPr>
          <w:rFonts w:ascii="Arial" w:eastAsia="TimesNewRoman" w:hAnsi="Arial" w:cs="Arial"/>
          <w:sz w:val="24"/>
          <w:szCs w:val="24"/>
        </w:rPr>
        <w:t>w formie gwarancji lub poręczenia, o których mowa w ust. 32.2 pkt 2–4, Wykonawca przekazuje zamawiającemu oryginał gwarancji lub poręczenia</w:t>
      </w:r>
      <w:r w:rsidRPr="00274147">
        <w:rPr>
          <w:rFonts w:ascii="Arial" w:eastAsia="Times New Roman" w:hAnsi="Arial" w:cs="Arial"/>
          <w:kern w:val="1"/>
          <w:sz w:val="24"/>
          <w:szCs w:val="24"/>
          <w:lang w:eastAsia="zh-CN"/>
        </w:rPr>
        <w:t xml:space="preserve"> w postaci elektronicznej.</w:t>
      </w:r>
    </w:p>
    <w:p w14:paraId="45D863A8"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32.6. </w:t>
      </w:r>
      <w:r w:rsidRPr="00274147">
        <w:rPr>
          <w:rFonts w:ascii="Arial" w:eastAsia="Times New Roman" w:hAnsi="Arial" w:cs="Arial"/>
          <w:kern w:val="1"/>
          <w:sz w:val="24"/>
          <w:szCs w:val="24"/>
          <w:lang w:eastAsia="zh-CN"/>
        </w:rPr>
        <w:t xml:space="preserve">Za datę i godzinę wniesienia wadium w formie pieniądza przyjmuje się </w:t>
      </w:r>
      <w:r w:rsidRPr="00274147">
        <w:rPr>
          <w:rFonts w:ascii="Arial" w:eastAsia="Times New Roman" w:hAnsi="Arial" w:cs="Arial"/>
          <w:b/>
          <w:kern w:val="1"/>
          <w:sz w:val="24"/>
          <w:szCs w:val="24"/>
          <w:lang w:eastAsia="zh-CN"/>
        </w:rPr>
        <w:t>datę i godzinę uznania kwoty wadium na rachunku Zamawiającego</w:t>
      </w:r>
      <w:r w:rsidRPr="00274147">
        <w:rPr>
          <w:rFonts w:ascii="Arial" w:eastAsia="Times New Roman" w:hAnsi="Arial" w:cs="Arial"/>
          <w:kern w:val="1"/>
          <w:sz w:val="24"/>
          <w:szCs w:val="24"/>
          <w:lang w:eastAsia="zh-CN"/>
        </w:rPr>
        <w:t xml:space="preserve">. </w:t>
      </w:r>
    </w:p>
    <w:p w14:paraId="197404C4"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32.7. </w:t>
      </w:r>
      <w:r w:rsidRPr="00274147">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5A0391E7"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32.8. </w:t>
      </w:r>
      <w:r w:rsidRPr="00274147">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32.9. </w:t>
      </w:r>
      <w:r w:rsidRPr="00274147">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występuje odpowiednio do gwaranta lub poręczyciela z żądaniem zapłaty wadium, jeżeli:</w:t>
      </w:r>
    </w:p>
    <w:p w14:paraId="4D7FCBD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wykonawca w odpowiedzi na wezwanie, o którym mowa w art. 107 ust. 2 lub art. 128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co spowodowało brak możliwości wybrania oferty złożonej przez wykonawcę jako najkorzystniejszej;</w:t>
      </w:r>
    </w:p>
    <w:p w14:paraId="3ABC113C"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wykonawca, którego oferta została wybrana:</w:t>
      </w:r>
    </w:p>
    <w:p w14:paraId="5BEDF69F" w14:textId="77777777" w:rsidR="00564D00" w:rsidRPr="00274147" w:rsidRDefault="00564D00"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odmówił podpisania umowy w sprawie zamówienia publicznego na warunkach określonych w ofercie,</w:t>
      </w:r>
    </w:p>
    <w:p w14:paraId="54502E4D"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274147"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32.10. </w:t>
      </w:r>
      <w:r w:rsidRPr="00274147">
        <w:rPr>
          <w:rFonts w:ascii="Arial" w:eastAsia="Times New Roman" w:hAnsi="Arial" w:cs="Arial"/>
          <w:kern w:val="1"/>
          <w:sz w:val="24"/>
          <w:szCs w:val="24"/>
          <w:lang w:eastAsia="zh-CN"/>
        </w:rPr>
        <w:t xml:space="preserve">W zakresie wadium obowiązują uregulowania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zawarte w art. 97 i 98.</w:t>
      </w:r>
    </w:p>
    <w:p w14:paraId="47E65AC5"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32.11. </w:t>
      </w:r>
      <w:r w:rsidRPr="00274147">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32.12. </w:t>
      </w:r>
      <w:r w:rsidRPr="00274147">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274147">
        <w:rPr>
          <w:rFonts w:ascii="Arial" w:eastAsia="Times New Roman" w:hAnsi="Arial" w:cs="Arial"/>
          <w:color w:val="333333"/>
          <w:sz w:val="24"/>
          <w:szCs w:val="24"/>
          <w:lang w:eastAsia="pl-PL"/>
        </w:rPr>
        <w:t>Pzp</w:t>
      </w:r>
      <w:proofErr w:type="spellEnd"/>
      <w:r w:rsidRPr="00274147">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t>
      </w:r>
      <w:r w:rsidRPr="00274147">
        <w:rPr>
          <w:rFonts w:ascii="Arial" w:eastAsia="Times New Roman" w:hAnsi="Arial" w:cs="Arial"/>
          <w:color w:val="333333"/>
          <w:sz w:val="24"/>
          <w:szCs w:val="24"/>
          <w:lang w:eastAsia="pl-PL"/>
        </w:rPr>
        <w:lastRenderedPageBreak/>
        <w:t>walut obcych) w dniu publikacji ogłoszenia o zamówieniu w Biuletynie Zamówień Publicznych.”</w:t>
      </w:r>
    </w:p>
    <w:p w14:paraId="6E5C8F47"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32.13. </w:t>
      </w:r>
      <w:r w:rsidRPr="00274147">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274147">
        <w:rPr>
          <w:rFonts w:ascii="Arial" w:eastAsia="Times New Roman" w:hAnsi="Arial" w:cs="Arial"/>
          <w:kern w:val="1"/>
          <w:sz w:val="24"/>
          <w:szCs w:val="24"/>
          <w:lang w:eastAsia="zh-CN"/>
        </w:rPr>
        <w:t>.</w:t>
      </w:r>
    </w:p>
    <w:p w14:paraId="6FF18B4E"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NewRoman" w:hAnsi="Arial" w:cs="Arial"/>
          <w:b/>
          <w:sz w:val="24"/>
          <w:szCs w:val="24"/>
        </w:rPr>
        <w:t>32.14.</w:t>
      </w:r>
      <w:r w:rsidRPr="00274147">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32.15.</w:t>
      </w:r>
      <w:r w:rsidRPr="00274147">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upływu terminu związania ofertą;</w:t>
      </w:r>
    </w:p>
    <w:p w14:paraId="17D1D0B7"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zawarcia umowy w sprawie zamówienia publicznego;</w:t>
      </w:r>
    </w:p>
    <w:p w14:paraId="6740AA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32.16.</w:t>
      </w:r>
      <w:r w:rsidRPr="00274147">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który wycofał ofertę przed upływem terminu składania ofert;</w:t>
      </w:r>
    </w:p>
    <w:p w14:paraId="72C7E461"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którego oferta została odrzucona;</w:t>
      </w:r>
    </w:p>
    <w:p w14:paraId="799147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274147" w:rsidRDefault="00564D00"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32.17.</w:t>
      </w:r>
      <w:r w:rsidRPr="00274147">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3BCC84F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hAnsi="Arial" w:cs="Arial"/>
          <w:b/>
          <w:sz w:val="24"/>
          <w:szCs w:val="24"/>
        </w:rPr>
        <w:t>ROZDZIAŁ 33. </w:t>
      </w:r>
      <w:r w:rsidRPr="00274147">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33.1. </w:t>
      </w:r>
      <w:r w:rsidRPr="00274147">
        <w:rPr>
          <w:rFonts w:ascii="Arial" w:eastAsia="TimesNewRoman" w:hAnsi="Arial" w:cs="Arial"/>
          <w:sz w:val="24"/>
          <w:szCs w:val="24"/>
        </w:rPr>
        <w:t>Zamawiający unieważni postępowanie o udzielenie zamówienia, jeżeli:</w:t>
      </w:r>
    </w:p>
    <w:p w14:paraId="41D8C3B2"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 złożono żadnej oferty;</w:t>
      </w:r>
    </w:p>
    <w:p w14:paraId="33D8652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wszystkie złożone oferty podlegały odrzuceniu;</w:t>
      </w:r>
    </w:p>
    <w:p w14:paraId="0FAD225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4) w przypadkach, o których mowa w art. 248 ust.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zostały złożone oferty dodatkowe o takiej samej cenie;</w:t>
      </w:r>
    </w:p>
    <w:p w14:paraId="502ECBC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 xml:space="preserve">7) wykonawca uchylił się od zawarcia umowy w sprawie zamówienia publicznego, z uwzględnieniem art. 263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7441B20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33.2. </w:t>
      </w:r>
      <w:r w:rsidRPr="00274147">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33.3. </w:t>
      </w:r>
      <w:r w:rsidRPr="00274147">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33.4. </w:t>
      </w:r>
      <w:r w:rsidRPr="00274147">
        <w:rPr>
          <w:rFonts w:ascii="Arial" w:eastAsia="TimesNewRoman" w:hAnsi="Arial" w:cs="Arial"/>
          <w:sz w:val="24"/>
          <w:szCs w:val="24"/>
        </w:rPr>
        <w:t>Zamawiający udostępni niezwłocznie informacje, o których mowa w ust. 33.3. SWZ, na stronie internetowej prowadzonego postępowania</w:t>
      </w:r>
      <w:r w:rsidR="00F97CEC" w:rsidRPr="00274147">
        <w:rPr>
          <w:rFonts w:ascii="Arial" w:eastAsia="TimesNewRoman" w:hAnsi="Arial" w:cs="Arial"/>
          <w:sz w:val="24"/>
          <w:szCs w:val="24"/>
        </w:rPr>
        <w:t>.</w:t>
      </w:r>
    </w:p>
    <w:p w14:paraId="54802A5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33.5. </w:t>
      </w:r>
      <w:r w:rsidRPr="00274147">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33.6. </w:t>
      </w:r>
      <w:r w:rsidRPr="00274147">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33.7. </w:t>
      </w:r>
      <w:r w:rsidRPr="00274147">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33.8. </w:t>
      </w:r>
      <w:r w:rsidRPr="00274147">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74147" w:rsidRDefault="00F732C4" w:rsidP="004330A9">
      <w:pPr>
        <w:autoSpaceDE w:val="0"/>
        <w:autoSpaceDN w:val="0"/>
        <w:adjustRightInd w:val="0"/>
        <w:spacing w:after="0"/>
        <w:jc w:val="both"/>
        <w:rPr>
          <w:rFonts w:ascii="Arial" w:eastAsia="TimesNewRoman" w:hAnsi="Arial" w:cs="Arial"/>
          <w:bCs/>
          <w:sz w:val="24"/>
          <w:szCs w:val="24"/>
        </w:rPr>
      </w:pPr>
      <w:r w:rsidRPr="00274147">
        <w:rPr>
          <w:rFonts w:ascii="Arial" w:eastAsia="TimesNewRoman" w:hAnsi="Arial" w:cs="Arial"/>
          <w:b/>
          <w:bCs/>
          <w:sz w:val="24"/>
          <w:szCs w:val="24"/>
        </w:rPr>
        <w:t>33.9.</w:t>
      </w:r>
      <w:r w:rsidRPr="00274147">
        <w:rPr>
          <w:rFonts w:ascii="Arial" w:eastAsia="TimesNewRoman" w:hAnsi="Arial" w:cs="Arial"/>
          <w:bCs/>
          <w:sz w:val="24"/>
          <w:szCs w:val="24"/>
        </w:rPr>
        <w:t xml:space="preserve"> Zawarcie umowy:</w:t>
      </w:r>
    </w:p>
    <w:p w14:paraId="55FCCDE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Zamawiający zawiera umowę w sprawie zamówienia publicznego, z uwzględnieniem art. 577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33.10</w:t>
      </w:r>
      <w:r w:rsidRPr="00274147">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274147">
        <w:rPr>
          <w:rFonts w:ascii="Arial" w:eastAsia="Times New Roman" w:hAnsi="Arial" w:cs="Arial"/>
          <w:sz w:val="24"/>
          <w:szCs w:val="24"/>
          <w:lang w:eastAsia="pl-PL"/>
        </w:rPr>
        <w:t xml:space="preserve">w realizację </w:t>
      </w:r>
      <w:r w:rsidRPr="00274147">
        <w:rPr>
          <w:rFonts w:ascii="Arial" w:eastAsia="Times New Roman" w:hAnsi="Arial" w:cs="Arial"/>
          <w:sz w:val="24"/>
          <w:szCs w:val="24"/>
          <w:lang w:eastAsia="pl-PL"/>
        </w:rPr>
        <w:t xml:space="preserve"> </w:t>
      </w:r>
      <w:r w:rsidR="00DA4148" w:rsidRPr="00274147">
        <w:rPr>
          <w:rFonts w:ascii="Arial" w:eastAsia="Times New Roman" w:hAnsi="Arial" w:cs="Arial"/>
          <w:sz w:val="24"/>
          <w:szCs w:val="24"/>
          <w:lang w:eastAsia="pl-PL"/>
        </w:rPr>
        <w:t>usługi</w:t>
      </w:r>
      <w:r w:rsidRPr="00274147">
        <w:rPr>
          <w:rFonts w:ascii="Arial" w:eastAsia="Times New Roman" w:hAnsi="Arial" w:cs="Arial"/>
          <w:sz w:val="24"/>
          <w:szCs w:val="24"/>
          <w:lang w:eastAsia="pl-PL"/>
        </w:rPr>
        <w:t>, o ile są już znane.</w:t>
      </w:r>
    </w:p>
    <w:p w14:paraId="4FBA701C"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33.11.</w:t>
      </w:r>
      <w:r w:rsidRPr="00274147">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274147">
        <w:rPr>
          <w:rFonts w:ascii="Arial" w:eastAsia="Times New Roman" w:hAnsi="Arial" w:cs="Arial"/>
          <w:kern w:val="1"/>
          <w:sz w:val="24"/>
          <w:szCs w:val="24"/>
          <w:lang w:eastAsia="zh-CN"/>
        </w:rPr>
        <w:t>podpisaną przez wszystkich partnerów,</w:t>
      </w:r>
      <w:r w:rsidRPr="00274147">
        <w:rPr>
          <w:rFonts w:ascii="Arial" w:eastAsia="Times New Roman" w:hAnsi="Arial" w:cs="Arial"/>
          <w:sz w:val="24"/>
          <w:szCs w:val="24"/>
          <w:lang w:eastAsia="pl-PL"/>
        </w:rPr>
        <w:t xml:space="preserve"> regulującą współpracę tych podmiotów (np. umowa konsorcjum, umowa spółki cywilnej),</w:t>
      </w:r>
      <w:r w:rsidRPr="00274147">
        <w:rPr>
          <w:rFonts w:ascii="Arial" w:eastAsia="Times New Roman" w:hAnsi="Arial" w:cs="Arial"/>
          <w:kern w:val="1"/>
          <w:sz w:val="24"/>
          <w:szCs w:val="24"/>
          <w:lang w:eastAsia="zh-CN"/>
        </w:rPr>
        <w:t xml:space="preserve"> przy </w:t>
      </w:r>
      <w:r w:rsidRPr="00274147">
        <w:rPr>
          <w:rFonts w:ascii="Arial" w:eastAsia="Times New Roman" w:hAnsi="Arial" w:cs="Arial"/>
          <w:kern w:val="1"/>
          <w:sz w:val="24"/>
          <w:szCs w:val="24"/>
          <w:lang w:eastAsia="zh-CN"/>
        </w:rPr>
        <w:lastRenderedPageBreak/>
        <w:t>czym termin, na jaki została zawarta, nie może być krótszy niż termin realizacji zamówienia</w:t>
      </w:r>
      <w:r w:rsidRPr="00274147">
        <w:rPr>
          <w:rFonts w:ascii="Arial" w:eastAsia="Times New Roman" w:hAnsi="Arial" w:cs="Arial"/>
          <w:sz w:val="24"/>
          <w:szCs w:val="24"/>
          <w:lang w:eastAsia="pl-PL"/>
        </w:rPr>
        <w:t>.</w:t>
      </w:r>
    </w:p>
    <w:p w14:paraId="3E6BCB3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33.12. </w:t>
      </w:r>
      <w:r w:rsidRPr="00274147">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74147" w:rsidRDefault="00945DE0" w:rsidP="004330A9">
      <w:pPr>
        <w:spacing w:after="0"/>
        <w:jc w:val="both"/>
        <w:rPr>
          <w:rFonts w:ascii="Arial" w:hAnsi="Arial" w:cs="Arial"/>
          <w:b/>
          <w:sz w:val="24"/>
          <w:szCs w:val="24"/>
        </w:rPr>
      </w:pPr>
    </w:p>
    <w:p w14:paraId="294C5A09" w14:textId="01EF350C"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34. </w:t>
      </w:r>
      <w:r w:rsidRPr="00274147">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274147">
        <w:rPr>
          <w:rFonts w:ascii="Arial" w:eastAsia="Times New Roman" w:hAnsi="Arial" w:cs="Arial"/>
          <w:bCs/>
          <w:sz w:val="24"/>
          <w:szCs w:val="24"/>
          <w:lang w:eastAsia="pl-PL"/>
        </w:rPr>
        <w:t xml:space="preserve">, </w:t>
      </w:r>
      <w:r w:rsidRPr="00274147">
        <w:rPr>
          <w:rFonts w:ascii="Arial" w:eastAsia="Times New Roman" w:hAnsi="Arial" w:cs="Arial"/>
          <w:b/>
          <w:bCs/>
          <w:sz w:val="24"/>
          <w:szCs w:val="24"/>
          <w:lang w:eastAsia="pl-PL"/>
        </w:rPr>
        <w:t>JEŻELI ZAMAWIAJĄCY PRZEWIDUJE AUKCJĘ ELEKTRONICZNĄ</w:t>
      </w:r>
    </w:p>
    <w:p w14:paraId="7126D8D1" w14:textId="77777777" w:rsidR="00F732C4" w:rsidRPr="00274147" w:rsidRDefault="00F732C4" w:rsidP="004330A9">
      <w:pPr>
        <w:pStyle w:val="Default"/>
        <w:spacing w:after="120" w:line="276" w:lineRule="auto"/>
        <w:jc w:val="both"/>
        <w:rPr>
          <w:rFonts w:ascii="Arial" w:hAnsi="Arial" w:cs="Arial"/>
          <w:color w:val="auto"/>
        </w:rPr>
      </w:pPr>
      <w:r w:rsidRPr="00274147">
        <w:rPr>
          <w:rFonts w:ascii="Arial" w:hAnsi="Arial" w:cs="Arial"/>
          <w:color w:val="auto"/>
        </w:rPr>
        <w:t>Zamawiający nie przewiduje w niniejszym postępowaniu wyboru najkorzystniejszej oferty z zastosowaniem aukcji elektronicznej.</w:t>
      </w:r>
    </w:p>
    <w:p w14:paraId="7A58CA0D" w14:textId="77777777" w:rsidR="00F732C4" w:rsidRPr="00274147" w:rsidRDefault="00F732C4"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274147" w:rsidRDefault="00F732C4" w:rsidP="004330A9">
      <w:pPr>
        <w:autoSpaceDE w:val="0"/>
        <w:autoSpaceDN w:val="0"/>
        <w:adjustRightInd w:val="0"/>
        <w:spacing w:after="120"/>
        <w:jc w:val="both"/>
        <w:rPr>
          <w:rFonts w:ascii="Arial" w:eastAsia="TimesNewRoman" w:hAnsi="Arial" w:cs="Arial"/>
          <w:sz w:val="24"/>
          <w:szCs w:val="24"/>
        </w:rPr>
      </w:pPr>
      <w:r w:rsidRPr="00274147">
        <w:rPr>
          <w:rFonts w:ascii="Arial" w:hAnsi="Arial" w:cs="Arial"/>
          <w:sz w:val="24"/>
          <w:szCs w:val="24"/>
        </w:rPr>
        <w:t xml:space="preserve">Zamawiający nie przewiduje możliwości ograniczenia liczby wykonawców, których zaprosi do negocjacji. </w:t>
      </w:r>
      <w:r w:rsidRPr="00274147">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36. </w:t>
      </w:r>
      <w:r w:rsidRPr="00274147">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36.1. </w:t>
      </w:r>
      <w:r w:rsidRPr="00274147">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36.2. </w:t>
      </w:r>
      <w:r w:rsidRPr="00274147">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36.3. </w:t>
      </w:r>
      <w:r w:rsidRPr="00274147">
        <w:rPr>
          <w:rFonts w:ascii="Arial" w:eastAsia="Times New Roman" w:hAnsi="Arial" w:cs="Arial"/>
          <w:kern w:val="1"/>
          <w:sz w:val="24"/>
          <w:szCs w:val="24"/>
          <w:lang w:eastAsia="zh-CN"/>
        </w:rPr>
        <w:t xml:space="preserve">Zamawiający nie przewiduje możliwości prowadzenia rozliczeń w walutach obcych. </w:t>
      </w:r>
    </w:p>
    <w:p w14:paraId="0AC40648" w14:textId="0A9933D8" w:rsidR="00F732C4" w:rsidRPr="00274147"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36.4. </w:t>
      </w:r>
      <w:r w:rsidRPr="00274147">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74147">
        <w:rPr>
          <w:rFonts w:ascii="Arial" w:eastAsia="Times New Roman" w:hAnsi="Arial" w:cs="Arial"/>
          <w:b/>
          <w:kern w:val="1"/>
          <w:sz w:val="24"/>
          <w:szCs w:val="24"/>
          <w:lang w:eastAsia="zh-CN"/>
        </w:rPr>
        <w:t xml:space="preserve">projekt umowy </w:t>
      </w:r>
      <w:r w:rsidRPr="00274147">
        <w:rPr>
          <w:rFonts w:ascii="Arial" w:eastAsia="Times New Roman" w:hAnsi="Arial" w:cs="Arial"/>
          <w:kern w:val="1"/>
          <w:sz w:val="24"/>
          <w:szCs w:val="24"/>
          <w:lang w:eastAsia="zh-CN"/>
        </w:rPr>
        <w:t xml:space="preserve">określony w </w:t>
      </w:r>
      <w:r w:rsidR="0026711B" w:rsidRPr="00274147">
        <w:rPr>
          <w:rFonts w:ascii="Arial" w:eastAsia="Times New Roman" w:hAnsi="Arial" w:cs="Arial"/>
          <w:b/>
          <w:kern w:val="1"/>
          <w:sz w:val="24"/>
          <w:szCs w:val="24"/>
          <w:lang w:eastAsia="zh-CN"/>
        </w:rPr>
        <w:t>Z</w:t>
      </w:r>
      <w:r w:rsidRPr="00274147">
        <w:rPr>
          <w:rFonts w:ascii="Arial" w:eastAsia="Times New Roman" w:hAnsi="Arial" w:cs="Arial"/>
          <w:b/>
          <w:kern w:val="1"/>
          <w:sz w:val="24"/>
          <w:szCs w:val="24"/>
          <w:lang w:eastAsia="zh-CN"/>
        </w:rPr>
        <w:t xml:space="preserve">ałączniku nr </w:t>
      </w:r>
      <w:r w:rsidR="00BF7310" w:rsidRPr="00FC3CBA">
        <w:rPr>
          <w:rFonts w:ascii="Arial" w:eastAsia="Times New Roman" w:hAnsi="Arial" w:cs="Arial"/>
          <w:b/>
          <w:color w:val="000000" w:themeColor="text1"/>
          <w:kern w:val="1"/>
          <w:sz w:val="24"/>
          <w:szCs w:val="24"/>
          <w:lang w:eastAsia="zh-CN"/>
        </w:rPr>
        <w:t>10</w:t>
      </w:r>
      <w:r w:rsidR="00BF7310">
        <w:rPr>
          <w:rFonts w:ascii="Arial" w:eastAsia="Times New Roman" w:hAnsi="Arial" w:cs="Arial"/>
          <w:b/>
          <w:color w:val="FF0000"/>
          <w:kern w:val="1"/>
          <w:sz w:val="24"/>
          <w:szCs w:val="24"/>
          <w:lang w:eastAsia="zh-CN"/>
        </w:rPr>
        <w:t xml:space="preserve"> </w:t>
      </w:r>
      <w:r w:rsidRPr="00274147">
        <w:rPr>
          <w:rFonts w:ascii="Arial" w:eastAsia="Times New Roman" w:hAnsi="Arial" w:cs="Arial"/>
          <w:kern w:val="1"/>
          <w:sz w:val="24"/>
          <w:szCs w:val="24"/>
          <w:lang w:eastAsia="zh-CN"/>
        </w:rPr>
        <w:t>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37. </w:t>
      </w:r>
      <w:r w:rsidRPr="00274147">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37.1.</w:t>
      </w:r>
      <w:r w:rsidRPr="00274147">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w:t>
      </w:r>
      <w:r w:rsidRPr="00274147">
        <w:rPr>
          <w:rFonts w:ascii="Arial" w:eastAsia="Times New Roman" w:hAnsi="Arial" w:cs="Arial"/>
          <w:color w:val="000000"/>
          <w:kern w:val="1"/>
          <w:sz w:val="24"/>
          <w:szCs w:val="24"/>
          <w:lang w:eastAsia="zh-CN"/>
        </w:rPr>
        <w:lastRenderedPageBreak/>
        <w:t xml:space="preserve">niż </w:t>
      </w:r>
      <w:r w:rsidR="009843AE" w:rsidRPr="00274147">
        <w:rPr>
          <w:rFonts w:ascii="Arial" w:eastAsia="Times New Roman" w:hAnsi="Arial" w:cs="Arial"/>
          <w:b/>
          <w:color w:val="000000"/>
          <w:kern w:val="1"/>
          <w:sz w:val="24"/>
          <w:szCs w:val="24"/>
          <w:lang w:eastAsia="zh-CN"/>
        </w:rPr>
        <w:t>5</w:t>
      </w:r>
      <w:r w:rsidRPr="00274147">
        <w:rPr>
          <w:rFonts w:ascii="Arial" w:eastAsia="Times New Roman" w:hAnsi="Arial" w:cs="Arial"/>
          <w:b/>
          <w:color w:val="000000"/>
          <w:kern w:val="1"/>
          <w:sz w:val="24"/>
          <w:szCs w:val="24"/>
          <w:lang w:eastAsia="zh-CN"/>
        </w:rPr>
        <w:t>0 %</w:t>
      </w:r>
      <w:r w:rsidRPr="00274147">
        <w:rPr>
          <w:rFonts w:ascii="Arial" w:eastAsia="Times New Roman" w:hAnsi="Arial" w:cs="Arial"/>
          <w:color w:val="000000"/>
          <w:kern w:val="1"/>
          <w:sz w:val="24"/>
          <w:szCs w:val="24"/>
          <w:lang w:eastAsia="zh-CN"/>
        </w:rPr>
        <w:t xml:space="preserve"> wartości zamówienia podstawowego.</w:t>
      </w:r>
    </w:p>
    <w:p w14:paraId="2D61D0A6" w14:textId="77777777"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37.2.</w:t>
      </w:r>
      <w:r w:rsidRPr="00274147">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jeżeli zostaną spełnione przesłanki ustawowe oraz</w:t>
      </w:r>
      <w:r w:rsidRPr="00274147">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274147" w:rsidRDefault="008645FA" w:rsidP="008645FA">
      <w:pPr>
        <w:spacing w:after="120"/>
        <w:jc w:val="both"/>
        <w:rPr>
          <w:rFonts w:ascii="Arial" w:eastAsia="Times New Roman" w:hAnsi="Arial" w:cs="Arial"/>
          <w:color w:val="000000"/>
          <w:kern w:val="1"/>
          <w:sz w:val="24"/>
          <w:szCs w:val="24"/>
          <w:lang w:eastAsia="zh-CN"/>
        </w:rPr>
      </w:pPr>
      <w:r w:rsidRPr="00274147">
        <w:rPr>
          <w:rFonts w:ascii="Arial" w:eastAsia="Times New Roman" w:hAnsi="Arial" w:cs="Arial"/>
          <w:b/>
          <w:color w:val="000000"/>
          <w:sz w:val="24"/>
          <w:szCs w:val="24"/>
          <w:lang w:eastAsia="pl-PL"/>
        </w:rPr>
        <w:t>37.3.</w:t>
      </w:r>
      <w:r w:rsidRPr="00274147">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274147" w:rsidRDefault="008645FA" w:rsidP="004330A9">
      <w:pPr>
        <w:spacing w:after="0"/>
        <w:jc w:val="both"/>
        <w:rPr>
          <w:rFonts w:ascii="Arial" w:hAnsi="Arial" w:cs="Arial"/>
          <w:b/>
          <w:sz w:val="24"/>
          <w:szCs w:val="24"/>
        </w:rPr>
      </w:pPr>
    </w:p>
    <w:p w14:paraId="3C1F7DC1"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38. </w:t>
      </w:r>
      <w:r w:rsidRPr="00274147">
        <w:rPr>
          <w:rFonts w:ascii="Arial" w:eastAsia="Times New Roman" w:hAnsi="Arial" w:cs="Arial"/>
          <w:b/>
          <w:bCs/>
          <w:sz w:val="24"/>
          <w:szCs w:val="24"/>
          <w:lang w:eastAsia="pl-PL"/>
        </w:rPr>
        <w:t>POUCZENIE O ŚRODKACH OCHRONY PRAWNEJ PRZYSŁUGUJĄCYCH WYKONAWCY</w:t>
      </w:r>
    </w:p>
    <w:p w14:paraId="1F28233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38.1. </w:t>
      </w:r>
      <w:r w:rsidRPr="00274147">
        <w:rPr>
          <w:rFonts w:ascii="Arial" w:eastAsia="TimesNewRoman" w:hAnsi="Arial" w:cs="Arial"/>
          <w:sz w:val="24"/>
          <w:szCs w:val="24"/>
        </w:rPr>
        <w:t xml:space="preserve">Środki ochrony prawnej określone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oraz Rzecznikowi Małych i Średnich Przedsiębiorców.</w:t>
      </w:r>
    </w:p>
    <w:p w14:paraId="61DACC9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38.2. </w:t>
      </w:r>
      <w:r w:rsidRPr="00274147">
        <w:rPr>
          <w:rFonts w:ascii="Arial" w:eastAsia="TimesNewRoman" w:hAnsi="Arial" w:cs="Arial"/>
          <w:sz w:val="24"/>
          <w:szCs w:val="24"/>
        </w:rPr>
        <w:t>Odwołanie przysługuje na:</w:t>
      </w:r>
    </w:p>
    <w:p w14:paraId="21E89D9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38.3. </w:t>
      </w:r>
      <w:r w:rsidRPr="00274147">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38.4. </w:t>
      </w:r>
      <w:r w:rsidRPr="00274147">
        <w:rPr>
          <w:rFonts w:ascii="Arial" w:eastAsia="TimesNewRoman" w:hAnsi="Arial" w:cs="Arial"/>
          <w:sz w:val="24"/>
          <w:szCs w:val="24"/>
        </w:rPr>
        <w:t>Odwołanie wnosi się w terminie:</w:t>
      </w:r>
    </w:p>
    <w:p w14:paraId="30A91A4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lastRenderedPageBreak/>
        <w:t>38.5.</w:t>
      </w:r>
      <w:r w:rsidRPr="00274147">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38.6.</w:t>
      </w:r>
      <w:r w:rsidRPr="00274147">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b/>
          <w:kern w:val="1"/>
          <w:sz w:val="24"/>
          <w:szCs w:val="24"/>
          <w:lang w:eastAsia="ar-SA"/>
        </w:rPr>
        <w:t>38.7.</w:t>
      </w:r>
      <w:r w:rsidRPr="00274147">
        <w:rPr>
          <w:rFonts w:ascii="Arial" w:eastAsia="Times New Roman" w:hAnsi="Arial" w:cs="Arial"/>
          <w:kern w:val="1"/>
          <w:sz w:val="24"/>
          <w:szCs w:val="24"/>
          <w:lang w:eastAsia="ar-SA"/>
        </w:rPr>
        <w:t xml:space="preserve"> W odniesieniu do </w:t>
      </w:r>
      <w:proofErr w:type="spellStart"/>
      <w:r w:rsidRPr="00274147">
        <w:rPr>
          <w:rFonts w:ascii="Arial" w:eastAsia="Times New Roman" w:hAnsi="Arial" w:cs="Arial"/>
          <w:kern w:val="1"/>
          <w:sz w:val="24"/>
          <w:szCs w:val="24"/>
          <w:lang w:eastAsia="ar-SA"/>
        </w:rPr>
        <w:t>odwołań</w:t>
      </w:r>
      <w:proofErr w:type="spellEnd"/>
      <w:r w:rsidRPr="00274147">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274147"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74147">
        <w:rPr>
          <w:rFonts w:ascii="Arial" w:hAnsi="Arial" w:cs="Arial"/>
          <w:sz w:val="24"/>
          <w:szCs w:val="24"/>
          <w:lang w:eastAsia="ar-SA"/>
        </w:rPr>
        <w:t>1) </w:t>
      </w:r>
      <w:r w:rsidRPr="00274147">
        <w:rPr>
          <w:rFonts w:ascii="Arial" w:hAnsi="Arial" w:cs="Arial"/>
          <w:sz w:val="24"/>
          <w:szCs w:val="24"/>
        </w:rPr>
        <w:t xml:space="preserve">Rozporządzenie Prezesa Rady Ministrów z dnia 30 grudnia 2020 r. w sprawie postępowania przy rozpoznawaniu </w:t>
      </w:r>
      <w:proofErr w:type="spellStart"/>
      <w:r w:rsidRPr="00274147">
        <w:rPr>
          <w:rFonts w:ascii="Arial" w:hAnsi="Arial" w:cs="Arial"/>
          <w:sz w:val="24"/>
          <w:szCs w:val="24"/>
        </w:rPr>
        <w:t>odwołań</w:t>
      </w:r>
      <w:proofErr w:type="spellEnd"/>
      <w:r w:rsidRPr="00274147">
        <w:rPr>
          <w:rFonts w:ascii="Arial" w:hAnsi="Arial" w:cs="Arial"/>
          <w:sz w:val="24"/>
          <w:szCs w:val="24"/>
        </w:rPr>
        <w:t xml:space="preserve"> przez Krajową Izbę Odwoławczą</w:t>
      </w:r>
      <w:r w:rsidRPr="00274147">
        <w:rPr>
          <w:rFonts w:ascii="Arial" w:hAnsi="Arial" w:cs="Arial"/>
          <w:sz w:val="24"/>
          <w:szCs w:val="24"/>
          <w:lang w:eastAsia="ar-SA"/>
        </w:rPr>
        <w:t xml:space="preserve"> (Dz. U. z 2020 r., poz. 2453);</w:t>
      </w:r>
    </w:p>
    <w:p w14:paraId="6A3E5AF7" w14:textId="77777777" w:rsidR="00F732C4" w:rsidRPr="00274147"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74147">
        <w:rPr>
          <w:rFonts w:ascii="Arial" w:hAnsi="Arial" w:cs="Arial"/>
          <w:sz w:val="24"/>
          <w:szCs w:val="24"/>
          <w:lang w:eastAsia="ar-SA"/>
        </w:rPr>
        <w:t>2) </w:t>
      </w:r>
      <w:r w:rsidRPr="00274147">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274147">
        <w:rPr>
          <w:rFonts w:ascii="Arial" w:hAnsi="Arial" w:cs="Arial"/>
          <w:sz w:val="24"/>
          <w:szCs w:val="24"/>
          <w:lang w:eastAsia="ar-SA"/>
        </w:rPr>
        <w:t xml:space="preserve"> (Dz. U. 2020 r. poz. 2437).</w:t>
      </w:r>
    </w:p>
    <w:p w14:paraId="7534AAC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274147">
        <w:rPr>
          <w:rFonts w:ascii="Arial" w:eastAsia="Times New Roman" w:hAnsi="Arial" w:cs="Arial"/>
          <w:kern w:val="1"/>
          <w:sz w:val="24"/>
          <w:szCs w:val="24"/>
          <w:lang w:eastAsia="ar-SA"/>
        </w:rPr>
        <w:t>Pzp</w:t>
      </w:r>
      <w:proofErr w:type="spellEnd"/>
      <w:r w:rsidRPr="00274147">
        <w:rPr>
          <w:rFonts w:ascii="Arial" w:eastAsia="Times New Roman" w:hAnsi="Arial" w:cs="Arial"/>
          <w:kern w:val="1"/>
          <w:sz w:val="24"/>
          <w:szCs w:val="24"/>
          <w:lang w:eastAsia="ar-SA"/>
        </w:rPr>
        <w:t xml:space="preserve"> „Środki ochrony prawnej", art. od 505 do 578.</w:t>
      </w:r>
    </w:p>
    <w:p w14:paraId="008816C5" w14:textId="77777777" w:rsidR="0007524C" w:rsidRPr="00274147"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39. </w:t>
      </w:r>
      <w:r w:rsidRPr="00274147">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274147"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274147"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hAnsi="Arial" w:cs="Arial"/>
          <w:sz w:val="25"/>
          <w:szCs w:val="25"/>
        </w:rPr>
        <w:t xml:space="preserve">Zamawiający nie wymaga wniesienia </w:t>
      </w:r>
      <w:r w:rsidRPr="00274147">
        <w:rPr>
          <w:rStyle w:val="highlight"/>
          <w:rFonts w:ascii="Arial" w:hAnsi="Arial" w:cs="Arial"/>
          <w:sz w:val="25"/>
          <w:szCs w:val="25"/>
        </w:rPr>
        <w:t>zabez</w:t>
      </w:r>
      <w:r w:rsidRPr="00274147">
        <w:rPr>
          <w:rFonts w:ascii="Arial" w:hAnsi="Arial" w:cs="Arial"/>
          <w:sz w:val="25"/>
          <w:szCs w:val="25"/>
        </w:rPr>
        <w:t>pieczenia należytego wykonania umowy.</w:t>
      </w:r>
    </w:p>
    <w:p w14:paraId="44E62538" w14:textId="03D1B7A2" w:rsidR="00945DE0" w:rsidRPr="00274147"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40</w:t>
      </w:r>
      <w:r w:rsidRPr="00274147">
        <w:rPr>
          <w:rFonts w:ascii="Arial" w:eastAsia="Times New Roman" w:hAnsi="Arial" w:cs="Arial"/>
          <w:b/>
          <w:sz w:val="24"/>
          <w:szCs w:val="24"/>
          <w:lang w:eastAsia="pl-PL"/>
        </w:rPr>
        <w:t>. KLAUZULA INFORMACYJNA Z ART. 13 I 14 RODO</w:t>
      </w:r>
    </w:p>
    <w:p w14:paraId="5429F4B7" w14:textId="77777777" w:rsidR="00E92513" w:rsidRPr="00E92513" w:rsidRDefault="00F732C4" w:rsidP="00E92513">
      <w:pPr>
        <w:widowControl w:val="0"/>
        <w:suppressAutoHyphens/>
        <w:overflowPunct w:val="0"/>
        <w:autoSpaceDE w:val="0"/>
        <w:spacing w:after="0"/>
        <w:jc w:val="both"/>
        <w:textAlignment w:val="baseline"/>
        <w:rPr>
          <w:rFonts w:ascii="Arial" w:hAnsi="Arial" w:cs="Arial"/>
          <w:sz w:val="24"/>
          <w:szCs w:val="24"/>
          <w:lang w:eastAsia="pl-PL"/>
        </w:rPr>
      </w:pPr>
      <w:r w:rsidRPr="00274147">
        <w:rPr>
          <w:rFonts w:ascii="Arial" w:eastAsia="Times New Roman" w:hAnsi="Arial" w:cs="Arial"/>
          <w:b/>
          <w:sz w:val="24"/>
          <w:szCs w:val="24"/>
          <w:lang w:eastAsia="pl-PL"/>
        </w:rPr>
        <w:t>40.1</w:t>
      </w:r>
      <w:r w:rsidRPr="00274147">
        <w:rPr>
          <w:rFonts w:ascii="Arial" w:eastAsia="Times New Roman" w:hAnsi="Arial" w:cs="Arial"/>
          <w:sz w:val="24"/>
          <w:szCs w:val="24"/>
          <w:lang w:eastAsia="pl-PL"/>
        </w:rPr>
        <w:t> </w:t>
      </w:r>
      <w:r w:rsidR="002657D7" w:rsidRPr="00274147">
        <w:rPr>
          <w:rFonts w:ascii="Arial" w:hAnsi="Arial" w:cs="Arial"/>
          <w:sz w:val="24"/>
          <w:szCs w:val="24"/>
          <w:lang w:eastAsia="pl-PL"/>
        </w:rPr>
        <w:t>. </w:t>
      </w:r>
      <w:r w:rsidR="00E92513" w:rsidRPr="00E92513">
        <w:rPr>
          <w:rFonts w:ascii="Arial" w:hAnsi="Arial" w:cs="Arial"/>
          <w:sz w:val="24"/>
          <w:szCs w:val="24"/>
          <w:lang w:eastAsia="pl-PL"/>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informuję, iż:</w:t>
      </w:r>
    </w:p>
    <w:p w14:paraId="689DF3E8"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1)</w:t>
      </w:r>
      <w:r w:rsidRPr="00E92513">
        <w:rPr>
          <w:rFonts w:ascii="Arial" w:hAnsi="Arial" w:cs="Arial"/>
          <w:sz w:val="24"/>
          <w:szCs w:val="24"/>
          <w:lang w:eastAsia="pl-PL"/>
        </w:rPr>
        <w:tab/>
        <w:t>Administratorem danych osobowych jest Przedsiębiorstwo Komunalne Sp. z o.o. ul. Zamenhofa 17, 98-300 Wieluń, telefon 43 843 31 15, adres e-mail: goko@komunalne.wielun.pl</w:t>
      </w:r>
    </w:p>
    <w:p w14:paraId="0EA30CE9"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2)</w:t>
      </w:r>
      <w:r w:rsidRPr="00E92513">
        <w:rPr>
          <w:rFonts w:ascii="Arial" w:hAnsi="Arial" w:cs="Arial"/>
          <w:sz w:val="24"/>
          <w:szCs w:val="24"/>
          <w:lang w:eastAsia="pl-PL"/>
        </w:rPr>
        <w:tab/>
        <w:t>kontakt z Inspektorem Ochrony Danych – iodo@komunalne.wielun.pl</w:t>
      </w:r>
    </w:p>
    <w:p w14:paraId="20330344"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3)</w:t>
      </w:r>
      <w:r w:rsidRPr="00E92513">
        <w:rPr>
          <w:rFonts w:ascii="Arial" w:hAnsi="Arial" w:cs="Arial"/>
          <w:sz w:val="24"/>
          <w:szCs w:val="24"/>
          <w:lang w:eastAsia="pl-PL"/>
        </w:rPr>
        <w:tab/>
        <w:t xml:space="preserve">Przedsiębiorstwo Komunalne Sp. z o.o. w Wieluniu przetwarza dane osobowe w celu związanym z niniejszym postępowaniem o udzielenie zamówienia publicznego - na podstawie art. 6 ust. 1 lit. b i lit. c Rozporządzenia oraz na podstawie ustawy z dnia 11 września 2019 r. – Prawo zamówień publicznych (t. j. Dz. U. z 2022 r. poz. 1710) zwanej dalej „ustawa </w:t>
      </w:r>
      <w:proofErr w:type="spellStart"/>
      <w:r w:rsidRPr="00E92513">
        <w:rPr>
          <w:rFonts w:ascii="Arial" w:hAnsi="Arial" w:cs="Arial"/>
          <w:sz w:val="24"/>
          <w:szCs w:val="24"/>
          <w:lang w:eastAsia="pl-PL"/>
        </w:rPr>
        <w:t>Pzp</w:t>
      </w:r>
      <w:proofErr w:type="spellEnd"/>
      <w:r w:rsidRPr="00E92513">
        <w:rPr>
          <w:rFonts w:ascii="Arial" w:hAnsi="Arial" w:cs="Arial"/>
          <w:sz w:val="24"/>
          <w:szCs w:val="24"/>
          <w:lang w:eastAsia="pl-PL"/>
        </w:rPr>
        <w:t>”.</w:t>
      </w:r>
    </w:p>
    <w:p w14:paraId="6010F927"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lastRenderedPageBreak/>
        <w:t>4)</w:t>
      </w:r>
      <w:r w:rsidRPr="00E92513">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063348E1"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5)</w:t>
      </w:r>
      <w:r w:rsidRPr="00E92513">
        <w:rPr>
          <w:rFonts w:ascii="Arial" w:hAnsi="Arial" w:cs="Arial"/>
          <w:sz w:val="24"/>
          <w:szCs w:val="24"/>
          <w:lang w:eastAsia="pl-PL"/>
        </w:rPr>
        <w:tab/>
        <w:t xml:space="preserve">W związku z przetwarzaniem danych w celach wskazanych w pkt 3, odbiorcami danych osobowych będą osoby lub podmioty, którym udostępniona zostanie dokumentacja postępowania w oparciu o art. 18 oraz art. 74 ust. 1 ustawy </w:t>
      </w:r>
      <w:proofErr w:type="spellStart"/>
      <w:r w:rsidRPr="00E92513">
        <w:rPr>
          <w:rFonts w:ascii="Arial" w:hAnsi="Arial" w:cs="Arial"/>
          <w:sz w:val="24"/>
          <w:szCs w:val="24"/>
          <w:lang w:eastAsia="pl-PL"/>
        </w:rPr>
        <w:t>Pzp</w:t>
      </w:r>
      <w:proofErr w:type="spellEnd"/>
      <w:r w:rsidRPr="00E92513">
        <w:rPr>
          <w:rFonts w:ascii="Arial" w:hAnsi="Arial" w:cs="Arial"/>
          <w:sz w:val="24"/>
          <w:szCs w:val="24"/>
          <w:lang w:eastAsia="pl-PL"/>
        </w:rPr>
        <w:t xml:space="preserve"> dane będą udostępniane upoważnionym pracownikom i osobom współpracującym przy wykonaniu umowy, podmiotom świadczącym dodatkowe usługi – audytorzy podatkowi, biegli rewidenci badający sprawozdanie finansowe, podmiotom wspierającym usługi płatnicze świadczone drogą elektroniczną, firmom świadczącym usługi hostingu, organom publicznym – na ich żądanie;</w:t>
      </w:r>
    </w:p>
    <w:p w14:paraId="787F8EF1"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6)</w:t>
      </w:r>
      <w:r w:rsidRPr="00E92513">
        <w:rPr>
          <w:rFonts w:ascii="Arial" w:hAnsi="Arial" w:cs="Arial"/>
          <w:sz w:val="24"/>
          <w:szCs w:val="24"/>
          <w:lang w:eastAsia="pl-PL"/>
        </w:rPr>
        <w:tab/>
        <w:t xml:space="preserve">W związku z przetwarzaniem przez Przedsiębiorstwo Komunalne Sp. z o.o. w Wieluniu danych osobowych, </w:t>
      </w:r>
    </w:p>
    <w:p w14:paraId="509B9E06"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a.</w:t>
      </w:r>
      <w:r w:rsidRPr="00E92513">
        <w:rPr>
          <w:rFonts w:ascii="Arial" w:hAnsi="Arial" w:cs="Arial"/>
          <w:sz w:val="24"/>
          <w:szCs w:val="24"/>
          <w:lang w:eastAsia="pl-PL"/>
        </w:rPr>
        <w:tab/>
        <w:t>przysługuje:</w:t>
      </w:r>
    </w:p>
    <w:p w14:paraId="7D0A2A5C"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na podstawie art. 15 RODO prawo dostępu do danych osobowych Pani/Pana dotyczących;</w:t>
      </w:r>
    </w:p>
    <w:p w14:paraId="0A0817FE"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na podstawie art. 16 RODO prawo do sprostowania Pani/Pana danych osobowych;</w:t>
      </w:r>
    </w:p>
    <w:p w14:paraId="067D0D76" w14:textId="4F3BA2D4"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w:t>
      </w:r>
      <w:r>
        <w:rPr>
          <w:rFonts w:ascii="Arial" w:hAnsi="Arial" w:cs="Arial"/>
          <w:sz w:val="24"/>
          <w:szCs w:val="24"/>
          <w:lang w:eastAsia="pl-PL"/>
        </w:rPr>
        <w:t xml:space="preserve"> </w:t>
      </w:r>
      <w:r w:rsidRPr="00E92513">
        <w:rPr>
          <w:rFonts w:ascii="Arial" w:hAnsi="Arial" w:cs="Arial"/>
          <w:sz w:val="24"/>
          <w:szCs w:val="24"/>
          <w:lang w:eastAsia="pl-PL"/>
        </w:rPr>
        <w:t xml:space="preserve">na podstawie art. 18 RODO prawo żądania od administratora ograniczenia przetwarzania danych osobowych z zastrzeżeniem przypadków, o których mowa w art. 18 ust. 2 RODO;  </w:t>
      </w:r>
    </w:p>
    <w:p w14:paraId="1C8E2B7A" w14:textId="7B58CE60"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prawo do wniesienia skargi do Prezesa Urzędu Ochrony Danych Osobowych, gdy uzna Pani/Pan, że przetwarzanie danych osobowych Pani/Pana dotyczących narusza przepisy RODO;</w:t>
      </w:r>
    </w:p>
    <w:p w14:paraId="1526A4C4"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b.</w:t>
      </w:r>
      <w:r w:rsidRPr="00E92513">
        <w:rPr>
          <w:rFonts w:ascii="Arial" w:hAnsi="Arial" w:cs="Arial"/>
          <w:sz w:val="24"/>
          <w:szCs w:val="24"/>
          <w:lang w:eastAsia="pl-PL"/>
        </w:rPr>
        <w:tab/>
        <w:t>nie przysługuje:</w:t>
      </w:r>
    </w:p>
    <w:p w14:paraId="068BA496"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w związku z art. 17 ust. 3 lit. b, d lub e RODO prawo do usunięcia danych osobowych;</w:t>
      </w:r>
    </w:p>
    <w:p w14:paraId="3635B681"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prawo do przenoszenia danych osobowych, o którym mowa w art. 20 RODO;</w:t>
      </w:r>
    </w:p>
    <w:p w14:paraId="3E30A752" w14:textId="69A9DC66"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 na podstawie art. 21 RODO prawo sprzeciwu, wobec przetwarzania danych osobowych, gdyż podstawą prawną przetwarzania danych osobowych jest art. 6 ust. 1 lit. c RODO.</w:t>
      </w:r>
    </w:p>
    <w:p w14:paraId="6B8FD66B"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7)</w:t>
      </w:r>
      <w:r w:rsidRPr="00E92513">
        <w:rPr>
          <w:rFonts w:ascii="Arial" w:hAnsi="Arial" w:cs="Arial"/>
          <w:sz w:val="24"/>
          <w:szCs w:val="24"/>
          <w:lang w:eastAsia="pl-PL"/>
        </w:rPr>
        <w:tab/>
        <w:t xml:space="preserve">W odniesieniu do danych osobowych decyzje nie będą podejmowane w sposób zautomatyzowany, stosownie do art. 22 RODO; </w:t>
      </w:r>
    </w:p>
    <w:p w14:paraId="0821BAB7" w14:textId="77777777" w:rsidR="00E92513" w:rsidRP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8)</w:t>
      </w:r>
      <w:r w:rsidRPr="00E92513">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E92513">
        <w:rPr>
          <w:rFonts w:ascii="Arial" w:hAnsi="Arial" w:cs="Arial"/>
          <w:sz w:val="24"/>
          <w:szCs w:val="24"/>
          <w:lang w:eastAsia="pl-PL"/>
        </w:rPr>
        <w:t>Pzp</w:t>
      </w:r>
      <w:proofErr w:type="spellEnd"/>
      <w:r w:rsidRPr="00E92513">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E92513">
        <w:rPr>
          <w:rFonts w:ascii="Arial" w:hAnsi="Arial" w:cs="Arial"/>
          <w:sz w:val="24"/>
          <w:szCs w:val="24"/>
          <w:lang w:eastAsia="pl-PL"/>
        </w:rPr>
        <w:t>Pzp</w:t>
      </w:r>
      <w:proofErr w:type="spellEnd"/>
      <w:r w:rsidRPr="00E92513">
        <w:rPr>
          <w:rFonts w:ascii="Arial" w:hAnsi="Arial" w:cs="Arial"/>
          <w:sz w:val="24"/>
          <w:szCs w:val="24"/>
          <w:lang w:eastAsia="pl-PL"/>
        </w:rPr>
        <w:t>.</w:t>
      </w:r>
    </w:p>
    <w:p w14:paraId="1763194D" w14:textId="77777777" w:rsidR="00E92513" w:rsidRDefault="00E92513" w:rsidP="00E92513">
      <w:pPr>
        <w:widowControl w:val="0"/>
        <w:suppressAutoHyphens/>
        <w:overflowPunct w:val="0"/>
        <w:autoSpaceDE w:val="0"/>
        <w:spacing w:after="0"/>
        <w:jc w:val="both"/>
        <w:textAlignment w:val="baseline"/>
        <w:rPr>
          <w:rFonts w:ascii="Arial" w:hAnsi="Arial" w:cs="Arial"/>
          <w:sz w:val="24"/>
          <w:szCs w:val="24"/>
          <w:lang w:eastAsia="pl-PL"/>
        </w:rPr>
      </w:pPr>
      <w:r w:rsidRPr="00E92513">
        <w:rPr>
          <w:rFonts w:ascii="Arial" w:hAnsi="Arial" w:cs="Arial"/>
          <w:sz w:val="24"/>
          <w:szCs w:val="24"/>
          <w:lang w:eastAsia="pl-PL"/>
        </w:rPr>
        <w:t>9)</w:t>
      </w:r>
      <w:r w:rsidRPr="00E92513">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o udzielenie zamówienia publicznego.</w:t>
      </w:r>
    </w:p>
    <w:p w14:paraId="7DCD969A" w14:textId="7B236192" w:rsidR="002657D7" w:rsidRPr="00274147" w:rsidRDefault="002657D7" w:rsidP="00E92513">
      <w:pPr>
        <w:widowControl w:val="0"/>
        <w:suppressAutoHyphens/>
        <w:overflowPunct w:val="0"/>
        <w:autoSpaceDE w:val="0"/>
        <w:spacing w:after="0"/>
        <w:jc w:val="both"/>
        <w:textAlignment w:val="baseline"/>
        <w:rPr>
          <w:rFonts w:ascii="Arial" w:hAnsi="Arial" w:cs="Arial"/>
          <w:b/>
          <w:sz w:val="24"/>
          <w:szCs w:val="24"/>
          <w:u w:val="single" w:color="000000"/>
        </w:rPr>
      </w:pPr>
      <w:r w:rsidRPr="00274147">
        <w:rPr>
          <w:rFonts w:ascii="Arial" w:hAnsi="Arial" w:cs="Arial"/>
          <w:sz w:val="24"/>
          <w:szCs w:val="24"/>
          <w:lang w:eastAsia="pl-PL"/>
        </w:rPr>
        <w:t xml:space="preserve">2. Wykonawca, wypełniając obowiązki informacyjne wynikający z art. 13 lub art. 14 RODO względem osób fizycznych, od których dane osobowe bezpośrednio lub </w:t>
      </w:r>
      <w:r w:rsidRPr="00274147">
        <w:rPr>
          <w:rFonts w:ascii="Arial" w:hAnsi="Arial" w:cs="Arial"/>
          <w:sz w:val="24"/>
          <w:szCs w:val="24"/>
          <w:lang w:eastAsia="pl-PL"/>
        </w:rPr>
        <w:lastRenderedPageBreak/>
        <w:t>pośrednio pozyskał w celu ubiegania się o udzielenie zamówienia publicznego w tym postępowaniu składa stosowne oświadczenie zawarte w Formularzu ofertowym (</w:t>
      </w:r>
      <w:r w:rsidRPr="00274147">
        <w:rPr>
          <w:rFonts w:ascii="Arial" w:hAnsi="Arial" w:cs="Arial"/>
          <w:b/>
          <w:sz w:val="24"/>
          <w:szCs w:val="24"/>
          <w:lang w:eastAsia="pl-PL"/>
        </w:rPr>
        <w:t>Załącznik nr 1 do SWZ</w:t>
      </w:r>
      <w:r w:rsidRPr="00274147">
        <w:rPr>
          <w:rFonts w:ascii="Arial" w:hAnsi="Arial" w:cs="Arial"/>
          <w:sz w:val="24"/>
          <w:szCs w:val="24"/>
          <w:lang w:eastAsia="pl-PL"/>
        </w:rPr>
        <w:t>).</w:t>
      </w:r>
    </w:p>
    <w:p w14:paraId="2F02F643"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ROZDZIAŁ 41. ZAŁĄCZNIKI DO SWZ</w:t>
      </w:r>
    </w:p>
    <w:p w14:paraId="59BC4DD2"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Pr="00274147">
        <w:rPr>
          <w:rFonts w:ascii="Arial" w:hAnsi="Arial" w:cs="Arial"/>
          <w:color w:val="000000"/>
        </w:rPr>
        <w:t> </w:t>
      </w:r>
      <w:r w:rsidRPr="00274147">
        <w:rPr>
          <w:rFonts w:ascii="Arial" w:eastAsia="Times New Roman" w:hAnsi="Arial" w:cs="Arial"/>
          <w:color w:val="000000"/>
          <w:kern w:val="1"/>
          <w:sz w:val="24"/>
          <w:szCs w:val="24"/>
          <w:lang w:eastAsia="zh-CN"/>
        </w:rPr>
        <w:t>- Formularz ofertowy</w:t>
      </w:r>
    </w:p>
    <w:p w14:paraId="57A703BD" w14:textId="77777777" w:rsidR="00742980" w:rsidRPr="00274147"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74147">
        <w:rPr>
          <w:rFonts w:ascii="Arial" w:eastAsia="Times New Roman" w:hAnsi="Arial" w:cs="Arial"/>
          <w:color w:val="000000"/>
          <w:kern w:val="1"/>
          <w:sz w:val="24"/>
          <w:szCs w:val="24"/>
          <w:lang w:eastAsia="zh-CN"/>
        </w:rPr>
        <w:t>Numer 2 - </w:t>
      </w:r>
      <w:r w:rsidRPr="00274147">
        <w:rPr>
          <w:rFonts w:ascii="Arial" w:eastAsia="Arial" w:hAnsi="Arial" w:cs="Arial"/>
          <w:bCs/>
          <w:color w:val="000000"/>
          <w:sz w:val="24"/>
          <w:szCs w:val="24"/>
          <w:lang w:eastAsia="ar-SA"/>
        </w:rPr>
        <w:t xml:space="preserve">Oświadczenie wykonawcy składane na podstawie art. 125 ust. 1 ustawy </w:t>
      </w:r>
      <w:proofErr w:type="spellStart"/>
      <w:r w:rsidRPr="00274147">
        <w:rPr>
          <w:rFonts w:ascii="Arial" w:eastAsia="Arial" w:hAnsi="Arial" w:cs="Arial"/>
          <w:bCs/>
          <w:color w:val="000000"/>
          <w:sz w:val="24"/>
          <w:szCs w:val="24"/>
          <w:lang w:eastAsia="ar-SA"/>
        </w:rPr>
        <w:t>pzp</w:t>
      </w:r>
      <w:r w:rsidRPr="00274147">
        <w:rPr>
          <w:rFonts w:ascii="Arial" w:eastAsia="TimesNewRoman" w:hAnsi="Arial" w:cs="Arial"/>
          <w:color w:val="000000"/>
          <w:sz w:val="24"/>
          <w:szCs w:val="24"/>
        </w:rPr>
        <w:t>o</w:t>
      </w:r>
      <w:proofErr w:type="spellEnd"/>
      <w:r w:rsidRPr="00274147">
        <w:rPr>
          <w:rFonts w:ascii="Arial" w:eastAsia="TimesNewRoman" w:hAnsi="Arial" w:cs="Arial"/>
          <w:color w:val="000000"/>
          <w:sz w:val="24"/>
          <w:szCs w:val="24"/>
        </w:rPr>
        <w:t xml:space="preserve"> niepodleganiu wykluczeniu, spełnianiu warunków udziału w postępowaniu </w:t>
      </w:r>
      <w:r w:rsidRPr="00274147">
        <w:rPr>
          <w:rFonts w:ascii="Arial" w:eastAsia="Times New Roman" w:hAnsi="Arial" w:cs="Arial"/>
          <w:color w:val="000000"/>
          <w:kern w:val="1"/>
          <w:sz w:val="24"/>
          <w:szCs w:val="24"/>
          <w:lang w:eastAsia="zh-CN"/>
        </w:rPr>
        <w:t>Numer 3 - </w:t>
      </w:r>
      <w:r w:rsidRPr="00274147">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274147">
        <w:rPr>
          <w:rFonts w:ascii="Arial" w:eastAsia="Arial" w:hAnsi="Arial" w:cs="Arial"/>
          <w:bCs/>
          <w:color w:val="000000"/>
          <w:sz w:val="24"/>
          <w:szCs w:val="24"/>
          <w:lang w:eastAsia="ar-SA"/>
        </w:rPr>
        <w:t>Pzp</w:t>
      </w:r>
      <w:proofErr w:type="spellEnd"/>
    </w:p>
    <w:p w14:paraId="3D4750FD"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4 - </w:t>
      </w:r>
      <w:r w:rsidRPr="00274147">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5 –</w:t>
      </w:r>
      <w:r w:rsidRPr="00274147">
        <w:rPr>
          <w:rFonts w:ascii="Arial" w:hAnsi="Arial" w:cs="Arial"/>
          <w:color w:val="000000"/>
        </w:rPr>
        <w:t> </w:t>
      </w:r>
      <w:r w:rsidRPr="00274147">
        <w:rPr>
          <w:rFonts w:ascii="Arial" w:eastAsia="Arial" w:hAnsi="Arial" w:cs="Arial"/>
          <w:bCs/>
          <w:color w:val="000000"/>
          <w:sz w:val="24"/>
          <w:szCs w:val="24"/>
          <w:lang w:eastAsia="ar-SA"/>
        </w:rPr>
        <w:t xml:space="preserve">Oświadczenie </w:t>
      </w:r>
      <w:r w:rsidRPr="00274147">
        <w:rPr>
          <w:rFonts w:ascii="Arial" w:eastAsia="TimesNewRoman" w:hAnsi="Arial" w:cs="Arial"/>
          <w:color w:val="000000"/>
          <w:sz w:val="24"/>
          <w:szCs w:val="24"/>
        </w:rPr>
        <w:t xml:space="preserve">podmiotu udostępniającego zasoby </w:t>
      </w:r>
      <w:r w:rsidRPr="00274147">
        <w:rPr>
          <w:rFonts w:ascii="Arial" w:eastAsia="Arial" w:hAnsi="Arial" w:cs="Arial"/>
          <w:bCs/>
          <w:color w:val="000000"/>
          <w:sz w:val="24"/>
          <w:szCs w:val="24"/>
          <w:lang w:eastAsia="ar-SA"/>
        </w:rPr>
        <w:t xml:space="preserve">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6 - </w:t>
      </w:r>
      <w:r w:rsidRPr="00274147">
        <w:rPr>
          <w:rFonts w:ascii="Arial" w:hAnsi="Arial" w:cs="Arial"/>
          <w:color w:val="000000"/>
          <w:sz w:val="24"/>
          <w:szCs w:val="24"/>
        </w:rPr>
        <w:t xml:space="preserve">Zobowiązanie innego podmiotu do oddania do dyspozycji wykonawcy niezbędnych zasobów </w:t>
      </w:r>
      <w:r w:rsidRPr="00274147">
        <w:rPr>
          <w:rFonts w:ascii="Arial" w:hAnsi="Arial" w:cs="Arial"/>
          <w:bCs/>
          <w:color w:val="000000"/>
          <w:sz w:val="24"/>
          <w:szCs w:val="24"/>
          <w:lang w:eastAsia="pl-PL"/>
        </w:rPr>
        <w:t xml:space="preserve">na potrzeby realizacji zamówienia </w:t>
      </w:r>
      <w:r w:rsidRPr="00274147">
        <w:rPr>
          <w:rFonts w:ascii="Arial" w:hAnsi="Arial" w:cs="Arial"/>
          <w:color w:val="000000"/>
          <w:sz w:val="24"/>
          <w:szCs w:val="24"/>
        </w:rPr>
        <w:t xml:space="preserve">w trybie art. 118 ustawy </w:t>
      </w:r>
      <w:proofErr w:type="spellStart"/>
      <w:r w:rsidRPr="00274147">
        <w:rPr>
          <w:rFonts w:ascii="Arial" w:hAnsi="Arial" w:cs="Arial"/>
          <w:color w:val="000000"/>
          <w:sz w:val="24"/>
          <w:szCs w:val="24"/>
        </w:rPr>
        <w:t>Pzp</w:t>
      </w:r>
      <w:proofErr w:type="spellEnd"/>
    </w:p>
    <w:p w14:paraId="2975F1AD"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7 - </w:t>
      </w:r>
      <w:r w:rsidRPr="00274147">
        <w:rPr>
          <w:rFonts w:ascii="Arial" w:hAnsi="Arial" w:cs="Arial"/>
          <w:color w:val="000000"/>
          <w:sz w:val="24"/>
          <w:szCs w:val="24"/>
        </w:rPr>
        <w:t xml:space="preserve">Oświadczenie wykonawcy w  trybie art. 108 ust. 1 pkt 5 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w:t>
      </w:r>
    </w:p>
    <w:p w14:paraId="2517C76D" w14:textId="17801834"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w:t>
      </w:r>
      <w:r w:rsidR="00AD0A61" w:rsidRPr="00274147">
        <w:rPr>
          <w:rFonts w:ascii="Arial" w:eastAsia="Times New Roman" w:hAnsi="Arial" w:cs="Arial"/>
          <w:color w:val="000000"/>
          <w:kern w:val="1"/>
          <w:sz w:val="24"/>
          <w:szCs w:val="24"/>
          <w:lang w:eastAsia="zh-CN"/>
        </w:rPr>
        <w:t>8</w:t>
      </w:r>
      <w:r w:rsidRPr="00274147">
        <w:rPr>
          <w:rFonts w:ascii="Arial" w:eastAsia="Times New Roman" w:hAnsi="Arial" w:cs="Arial"/>
          <w:color w:val="000000"/>
          <w:kern w:val="1"/>
          <w:sz w:val="24"/>
          <w:szCs w:val="24"/>
          <w:lang w:eastAsia="zh-CN"/>
        </w:rPr>
        <w:t> - </w:t>
      </w:r>
      <w:r w:rsidRPr="00274147">
        <w:rPr>
          <w:rFonts w:ascii="Arial" w:hAnsi="Arial" w:cs="Arial"/>
          <w:color w:val="000000"/>
          <w:sz w:val="24"/>
          <w:szCs w:val="24"/>
        </w:rPr>
        <w:t xml:space="preserve">Oświadczenie </w:t>
      </w:r>
      <w:r w:rsidRPr="00274147">
        <w:rPr>
          <w:rFonts w:ascii="Arial" w:hAnsi="Arial" w:cs="Arial"/>
          <w:bCs/>
          <w:color w:val="000000"/>
          <w:sz w:val="24"/>
          <w:szCs w:val="24"/>
        </w:rPr>
        <w:t>wykonawcy</w:t>
      </w:r>
      <w:r w:rsidRPr="00274147">
        <w:rPr>
          <w:rFonts w:ascii="Arial" w:hAnsi="Arial" w:cs="Arial"/>
          <w:color w:val="000000"/>
          <w:sz w:val="24"/>
          <w:szCs w:val="24"/>
        </w:rPr>
        <w:t xml:space="preserve"> o aktualności informacji zawartych w oświadczeniu, o którym mowa w art. 125 ust. 1</w:t>
      </w:r>
    </w:p>
    <w:p w14:paraId="1C4A75A5" w14:textId="011D1043"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hAnsi="Arial" w:cs="Arial"/>
          <w:color w:val="000000"/>
          <w:sz w:val="24"/>
          <w:szCs w:val="24"/>
        </w:rPr>
        <w:t>Numer </w:t>
      </w:r>
      <w:r w:rsidR="00AD0A61" w:rsidRPr="00274147">
        <w:rPr>
          <w:rFonts w:ascii="Arial" w:hAnsi="Arial" w:cs="Arial"/>
          <w:color w:val="000000"/>
          <w:sz w:val="24"/>
          <w:szCs w:val="24"/>
        </w:rPr>
        <w:t>9</w:t>
      </w:r>
      <w:r w:rsidRPr="00274147">
        <w:rPr>
          <w:rFonts w:ascii="Arial" w:hAnsi="Arial" w:cs="Arial"/>
          <w:color w:val="000000"/>
          <w:sz w:val="24"/>
          <w:szCs w:val="24"/>
        </w:rPr>
        <w:t> - Oświadczenie Podmiotu udostępniającego swoje zasoby o aktualności informacji zawartych w oświadczeniu, o którym mowa w art. 125 ust. 1</w:t>
      </w:r>
    </w:p>
    <w:p w14:paraId="00A8E5D0" w14:textId="11072E21" w:rsidR="00742980"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00AD0A61" w:rsidRPr="00274147">
        <w:rPr>
          <w:rFonts w:ascii="Arial" w:eastAsia="Times New Roman" w:hAnsi="Arial" w:cs="Arial"/>
          <w:color w:val="000000"/>
          <w:kern w:val="1"/>
          <w:sz w:val="24"/>
          <w:szCs w:val="24"/>
          <w:lang w:eastAsia="zh-CN"/>
        </w:rPr>
        <w:t>0</w:t>
      </w:r>
      <w:r w:rsidRPr="00274147">
        <w:rPr>
          <w:rFonts w:ascii="Arial" w:eastAsia="Times New Roman" w:hAnsi="Arial" w:cs="Arial"/>
          <w:color w:val="000000"/>
          <w:kern w:val="1"/>
          <w:sz w:val="24"/>
          <w:szCs w:val="24"/>
          <w:lang w:eastAsia="zh-CN"/>
        </w:rPr>
        <w:t> - Projekt umowy</w:t>
      </w:r>
    </w:p>
    <w:p w14:paraId="104AAB9E" w14:textId="26AF7626" w:rsidR="0088630A" w:rsidRPr="00D80803" w:rsidRDefault="0088630A" w:rsidP="0088630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w:t>
      </w:r>
      <w:r>
        <w:rPr>
          <w:rFonts w:ascii="Arial" w:eastAsia="Times New Roman" w:hAnsi="Arial" w:cs="Arial"/>
          <w:color w:val="000000"/>
          <w:kern w:val="1"/>
          <w:sz w:val="24"/>
          <w:szCs w:val="24"/>
          <w:lang w:eastAsia="zh-CN"/>
        </w:rPr>
        <w:t>11</w:t>
      </w:r>
      <w:r w:rsidRPr="00D80803">
        <w:rPr>
          <w:rFonts w:ascii="Arial" w:eastAsia="Times New Roman" w:hAnsi="Arial" w:cs="Arial"/>
          <w:color w:val="000000"/>
          <w:kern w:val="1"/>
          <w:sz w:val="24"/>
          <w:szCs w:val="24"/>
          <w:lang w:eastAsia="zh-CN"/>
        </w:rPr>
        <w:t xml:space="preserve"> - Wykaz wykonanych </w:t>
      </w:r>
      <w:r>
        <w:rPr>
          <w:rFonts w:ascii="Arial" w:eastAsia="Times New Roman" w:hAnsi="Arial" w:cs="Arial"/>
          <w:color w:val="000000"/>
          <w:kern w:val="1"/>
          <w:sz w:val="24"/>
          <w:szCs w:val="24"/>
          <w:lang w:eastAsia="zh-CN"/>
        </w:rPr>
        <w:t>usług</w:t>
      </w:r>
    </w:p>
    <w:p w14:paraId="5B8173F7" w14:textId="77777777" w:rsidR="0088630A" w:rsidRPr="00274147" w:rsidRDefault="0088630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p>
    <w:p w14:paraId="2F8C5EDD" w14:textId="77777777" w:rsidR="007C00DB" w:rsidRPr="00274147"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454F5138"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08A75B8A" w:rsidR="00B24BD3" w:rsidRPr="00274147"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274147">
        <w:rPr>
          <w:rFonts w:ascii="Arial" w:eastAsia="Times New Roman" w:hAnsi="Arial" w:cs="Arial"/>
          <w:kern w:val="1"/>
          <w:sz w:val="24"/>
          <w:szCs w:val="24"/>
          <w:lang w:eastAsia="zh-CN"/>
        </w:rPr>
        <w:t xml:space="preserve">Wieluń, dnia </w:t>
      </w:r>
      <w:r w:rsidR="00E92513">
        <w:rPr>
          <w:rFonts w:ascii="Arial" w:eastAsia="Times New Roman" w:hAnsi="Arial" w:cs="Arial"/>
          <w:kern w:val="1"/>
          <w:sz w:val="24"/>
          <w:szCs w:val="24"/>
          <w:lang w:eastAsia="zh-CN"/>
        </w:rPr>
        <w:t>09</w:t>
      </w:r>
      <w:r w:rsidR="00EA5639" w:rsidRPr="00274147">
        <w:rPr>
          <w:rFonts w:ascii="Arial" w:eastAsia="Times New Roman" w:hAnsi="Arial" w:cs="Arial"/>
          <w:kern w:val="1"/>
          <w:sz w:val="24"/>
          <w:szCs w:val="24"/>
          <w:lang w:eastAsia="zh-CN"/>
        </w:rPr>
        <w:t>.</w:t>
      </w:r>
      <w:r w:rsidR="00E92513">
        <w:rPr>
          <w:rFonts w:ascii="Arial" w:eastAsia="Times New Roman" w:hAnsi="Arial" w:cs="Arial"/>
          <w:kern w:val="1"/>
          <w:sz w:val="24"/>
          <w:szCs w:val="24"/>
          <w:lang w:eastAsia="zh-CN"/>
        </w:rPr>
        <w:t>12</w:t>
      </w:r>
      <w:r w:rsidR="00EC4CB6" w:rsidRPr="00274147">
        <w:rPr>
          <w:rFonts w:ascii="Arial" w:eastAsia="Times New Roman" w:hAnsi="Arial" w:cs="Arial"/>
          <w:kern w:val="1"/>
          <w:sz w:val="24"/>
          <w:szCs w:val="24"/>
          <w:lang w:eastAsia="zh-CN"/>
        </w:rPr>
        <w:t>.202</w:t>
      </w:r>
      <w:r w:rsidR="001C14C5" w:rsidRPr="00274147">
        <w:rPr>
          <w:rFonts w:ascii="Arial" w:eastAsia="Times New Roman" w:hAnsi="Arial" w:cs="Arial"/>
          <w:kern w:val="1"/>
          <w:sz w:val="24"/>
          <w:szCs w:val="24"/>
          <w:lang w:eastAsia="zh-CN"/>
        </w:rPr>
        <w:t>2</w:t>
      </w:r>
      <w:r w:rsidR="00EC4CB6" w:rsidRPr="00274147">
        <w:rPr>
          <w:rFonts w:ascii="Arial" w:eastAsia="Times New Roman" w:hAnsi="Arial" w:cs="Arial"/>
          <w:kern w:val="1"/>
          <w:sz w:val="24"/>
          <w:szCs w:val="24"/>
          <w:lang w:eastAsia="zh-CN"/>
        </w:rPr>
        <w:t xml:space="preserve"> r.</w:t>
      </w:r>
      <w:r w:rsidR="00982D0F" w:rsidRPr="00274147">
        <w:rPr>
          <w:rFonts w:ascii="Arial" w:eastAsia="Times New Roman" w:hAnsi="Arial" w:cs="Arial"/>
          <w:kern w:val="1"/>
          <w:sz w:val="24"/>
          <w:szCs w:val="24"/>
          <w:lang w:eastAsia="zh-CN"/>
        </w:rPr>
        <w:t xml:space="preserve">                       </w:t>
      </w:r>
      <w:r w:rsidR="00B24BD3" w:rsidRPr="00274147">
        <w:rPr>
          <w:rFonts w:ascii="Arial" w:eastAsia="Times New Roman" w:hAnsi="Arial" w:cs="Arial"/>
          <w:kern w:val="1"/>
          <w:sz w:val="24"/>
          <w:szCs w:val="24"/>
          <w:lang w:eastAsia="zh-CN"/>
        </w:rPr>
        <w:t xml:space="preserve">               </w:t>
      </w:r>
    </w:p>
    <w:p w14:paraId="01806259" w14:textId="77777777" w:rsidR="007B00BB" w:rsidRPr="00274147"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p>
    <w:p w14:paraId="048169A6" w14:textId="31ECC2FA" w:rsidR="00916A00"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r w:rsidR="00E92513">
        <w:rPr>
          <w:rFonts w:ascii="Arial" w:eastAsia="Times New Roman" w:hAnsi="Arial" w:cs="Arial"/>
          <w:b/>
          <w:kern w:val="1"/>
          <w:sz w:val="24"/>
          <w:szCs w:val="24"/>
          <w:lang w:eastAsia="ar-SA"/>
        </w:rPr>
        <w:t>Jakub Zadworny</w:t>
      </w:r>
    </w:p>
    <w:p w14:paraId="3CA9ADFA" w14:textId="00E5F1A9" w:rsidR="00245AD3"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 </w:t>
      </w:r>
      <w:r w:rsidR="00E92513">
        <w:rPr>
          <w:rFonts w:ascii="Arial" w:eastAsia="Times New Roman" w:hAnsi="Arial" w:cs="Arial"/>
          <w:b/>
          <w:kern w:val="1"/>
          <w:sz w:val="24"/>
          <w:szCs w:val="24"/>
          <w:lang w:eastAsia="ar-SA"/>
        </w:rPr>
        <w:t>PROKURENT</w:t>
      </w:r>
    </w:p>
    <w:p w14:paraId="3F974A0A" w14:textId="33F01CC1" w:rsidR="00B24BD3" w:rsidRPr="00274147"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w:t>
      </w:r>
      <w:r w:rsidR="00F732C4" w:rsidRPr="00274147">
        <w:rPr>
          <w:rFonts w:ascii="Arial" w:eastAsia="Times New Roman" w:hAnsi="Arial" w:cs="Arial"/>
          <w:kern w:val="1"/>
          <w:sz w:val="24"/>
          <w:szCs w:val="24"/>
          <w:lang w:eastAsia="zh-CN"/>
        </w:rPr>
        <w:t>……………………………………</w:t>
      </w:r>
    </w:p>
    <w:p w14:paraId="2A004776" w14:textId="1CCA7F9B" w:rsidR="001836C7" w:rsidRPr="00274147"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w:t>
      </w:r>
      <w:r w:rsidR="00F732C4" w:rsidRPr="00274147">
        <w:rPr>
          <w:rFonts w:ascii="Arial" w:eastAsia="Times New Roman" w:hAnsi="Arial" w:cs="Arial"/>
          <w:kern w:val="1"/>
          <w:sz w:val="24"/>
          <w:szCs w:val="24"/>
          <w:lang w:eastAsia="zh-CN"/>
        </w:rPr>
        <w:t xml:space="preserve">Podpis </w:t>
      </w:r>
    </w:p>
    <w:p w14:paraId="67C24DEF" w14:textId="7E1175B3" w:rsidR="0061517F" w:rsidRPr="0027414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br w:type="page"/>
      </w:r>
      <w:r w:rsidR="007F5D1D" w:rsidRPr="00274147">
        <w:rPr>
          <w:rFonts w:ascii="Arial" w:hAnsi="Arial" w:cs="Arial"/>
          <w:b/>
          <w:bCs/>
          <w:sz w:val="24"/>
          <w:szCs w:val="24"/>
        </w:rPr>
        <w:lastRenderedPageBreak/>
        <w:t>Z</w:t>
      </w:r>
      <w:r w:rsidR="0061517F" w:rsidRPr="00274147">
        <w:rPr>
          <w:rFonts w:ascii="Arial" w:hAnsi="Arial" w:cs="Arial"/>
          <w:b/>
          <w:bCs/>
          <w:sz w:val="24"/>
          <w:szCs w:val="24"/>
        </w:rPr>
        <w:t>P</w:t>
      </w:r>
      <w:r w:rsidR="00043D27" w:rsidRPr="00274147">
        <w:rPr>
          <w:rFonts w:ascii="Arial" w:hAnsi="Arial" w:cs="Arial"/>
          <w:b/>
          <w:bCs/>
          <w:sz w:val="24"/>
          <w:szCs w:val="24"/>
        </w:rPr>
        <w:t>/</w:t>
      </w:r>
      <w:r w:rsidR="008C5982">
        <w:rPr>
          <w:rFonts w:ascii="Arial" w:hAnsi="Arial" w:cs="Arial"/>
          <w:b/>
          <w:bCs/>
          <w:sz w:val="24"/>
          <w:szCs w:val="24"/>
        </w:rPr>
        <w:t>16</w:t>
      </w:r>
      <w:r w:rsidR="00043D27" w:rsidRPr="00274147">
        <w:rPr>
          <w:rFonts w:ascii="Arial" w:hAnsi="Arial" w:cs="Arial"/>
          <w:b/>
          <w:bCs/>
          <w:sz w:val="24"/>
          <w:szCs w:val="24"/>
        </w:rPr>
        <w:t>/202</w:t>
      </w:r>
      <w:r w:rsidR="001C14C5" w:rsidRPr="00274147">
        <w:rPr>
          <w:rFonts w:ascii="Arial" w:hAnsi="Arial" w:cs="Arial"/>
          <w:b/>
          <w:bCs/>
          <w:sz w:val="24"/>
          <w:szCs w:val="24"/>
        </w:rPr>
        <w:t>2</w:t>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p>
    <w:p w14:paraId="2434C263"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bookmarkStart w:id="2" w:name="_Hlk107479175"/>
      <w:r w:rsidRPr="00274147">
        <w:rPr>
          <w:rFonts w:ascii="Arial" w:hAnsi="Arial" w:cs="Arial"/>
          <w:sz w:val="24"/>
          <w:szCs w:val="24"/>
        </w:rPr>
        <w:t>Załącznik nr 1 do SWZ</w:t>
      </w:r>
    </w:p>
    <w:p w14:paraId="17120D69"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Formularz ofertowy</w:t>
      </w:r>
      <w:bookmarkEnd w:id="2"/>
    </w:p>
    <w:p w14:paraId="1B5E9734" w14:textId="77777777" w:rsidR="00D75FBD" w:rsidRPr="00274147" w:rsidRDefault="00D75FBD" w:rsidP="004330A9">
      <w:pPr>
        <w:spacing w:after="0"/>
        <w:jc w:val="center"/>
        <w:rPr>
          <w:rFonts w:ascii="Arial" w:hAnsi="Arial" w:cs="Arial"/>
          <w:b/>
          <w:sz w:val="24"/>
          <w:szCs w:val="24"/>
        </w:rPr>
      </w:pPr>
    </w:p>
    <w:p w14:paraId="79536D8F" w14:textId="77777777" w:rsidR="00D75FBD" w:rsidRPr="00274147" w:rsidRDefault="00D75FBD" w:rsidP="004330A9">
      <w:pPr>
        <w:spacing w:after="0"/>
        <w:jc w:val="center"/>
        <w:rPr>
          <w:rFonts w:ascii="Arial" w:hAnsi="Arial" w:cs="Arial"/>
          <w:b/>
          <w:sz w:val="24"/>
          <w:szCs w:val="24"/>
        </w:rPr>
      </w:pPr>
    </w:p>
    <w:p w14:paraId="3BEE6270" w14:textId="77777777" w:rsidR="00D75FBD" w:rsidRPr="00274147" w:rsidRDefault="00D75FBD" w:rsidP="004330A9">
      <w:pPr>
        <w:spacing w:after="0"/>
        <w:jc w:val="center"/>
        <w:rPr>
          <w:rFonts w:ascii="Arial" w:hAnsi="Arial" w:cs="Arial"/>
          <w:b/>
          <w:sz w:val="24"/>
          <w:szCs w:val="24"/>
        </w:rPr>
      </w:pPr>
    </w:p>
    <w:p w14:paraId="055BF9E2" w14:textId="77777777" w:rsidR="00D75FBD" w:rsidRPr="00274147" w:rsidRDefault="00D75FBD" w:rsidP="004330A9">
      <w:pPr>
        <w:spacing w:after="0"/>
        <w:jc w:val="center"/>
        <w:rPr>
          <w:rFonts w:ascii="Arial" w:hAnsi="Arial" w:cs="Arial"/>
          <w:b/>
          <w:sz w:val="24"/>
          <w:szCs w:val="24"/>
        </w:rPr>
      </w:pPr>
    </w:p>
    <w:p w14:paraId="2A992686" w14:textId="43433BDA" w:rsidR="0061517F" w:rsidRPr="00274147" w:rsidRDefault="0061517F" w:rsidP="004330A9">
      <w:pPr>
        <w:spacing w:after="0"/>
        <w:jc w:val="center"/>
        <w:rPr>
          <w:rFonts w:ascii="Arial" w:hAnsi="Arial" w:cs="Arial"/>
          <w:b/>
          <w:sz w:val="24"/>
          <w:szCs w:val="24"/>
        </w:rPr>
      </w:pPr>
      <w:r w:rsidRPr="00274147">
        <w:rPr>
          <w:rFonts w:ascii="Arial" w:hAnsi="Arial" w:cs="Arial"/>
          <w:b/>
          <w:sz w:val="24"/>
          <w:szCs w:val="24"/>
        </w:rPr>
        <w:t>OFERTA</w:t>
      </w:r>
    </w:p>
    <w:p w14:paraId="5067B10E" w14:textId="77777777" w:rsidR="0061517F" w:rsidRPr="00274147" w:rsidRDefault="0061517F" w:rsidP="004330A9">
      <w:pPr>
        <w:spacing w:after="0"/>
        <w:jc w:val="both"/>
        <w:rPr>
          <w:rFonts w:ascii="Arial" w:hAnsi="Arial" w:cs="Arial"/>
          <w:sz w:val="24"/>
          <w:szCs w:val="24"/>
        </w:rPr>
      </w:pPr>
    </w:p>
    <w:p w14:paraId="35003FC7" w14:textId="4AC28E2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 xml:space="preserve"> </w:t>
      </w:r>
      <w:r w:rsidRPr="00274147">
        <w:rPr>
          <w:rFonts w:ascii="Arial" w:hAnsi="Arial" w:cs="Arial"/>
          <w:sz w:val="24"/>
          <w:szCs w:val="24"/>
        </w:rPr>
        <w:tab/>
      </w:r>
      <w:r w:rsidRPr="00274147">
        <w:rPr>
          <w:rFonts w:ascii="Arial" w:hAnsi="Arial" w:cs="Arial"/>
          <w:sz w:val="24"/>
          <w:szCs w:val="24"/>
        </w:rPr>
        <w:tab/>
        <w:t>………..............., dnia  ......................</w:t>
      </w:r>
    </w:p>
    <w:p w14:paraId="659B7907" w14:textId="435A8786" w:rsidR="0061517F" w:rsidRPr="00274147" w:rsidRDefault="0061517F" w:rsidP="004330A9">
      <w:pPr>
        <w:spacing w:after="0"/>
        <w:jc w:val="both"/>
        <w:rPr>
          <w:rFonts w:ascii="Arial" w:hAnsi="Arial" w:cs="Arial"/>
          <w:sz w:val="24"/>
          <w:szCs w:val="24"/>
        </w:rPr>
      </w:pPr>
    </w:p>
    <w:p w14:paraId="187EE32D"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Dane Wykonawcy:</w:t>
      </w:r>
    </w:p>
    <w:p w14:paraId="56DE02D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Nazwa:....................................................................................................................................................................................................................................................................</w:t>
      </w:r>
    </w:p>
    <w:p w14:paraId="1E1F2B7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 xml:space="preserve">Siedziba: ........................................................................................................................ </w:t>
      </w:r>
    </w:p>
    <w:p w14:paraId="2CD2A99A"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telefonu: .............................................................................................................</w:t>
      </w:r>
    </w:p>
    <w:p w14:paraId="28C15615"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Email ………………………………………………………………………………………….</w:t>
      </w:r>
    </w:p>
    <w:p w14:paraId="1C103501"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NIP: ....................................................................................................................</w:t>
      </w:r>
    </w:p>
    <w:p w14:paraId="34CE24E1" w14:textId="77777777" w:rsidR="00790E8D" w:rsidRPr="00274147" w:rsidRDefault="00790E8D" w:rsidP="004330A9">
      <w:pPr>
        <w:spacing w:after="0"/>
        <w:jc w:val="both"/>
        <w:rPr>
          <w:rFonts w:ascii="Arial" w:hAnsi="Arial" w:cs="Arial"/>
          <w:b/>
          <w:sz w:val="24"/>
          <w:szCs w:val="24"/>
        </w:rPr>
      </w:pPr>
      <w:r w:rsidRPr="00274147">
        <w:rPr>
          <w:rFonts w:ascii="Arial" w:hAnsi="Arial" w:cs="Arial"/>
          <w:sz w:val="24"/>
          <w:szCs w:val="24"/>
        </w:rPr>
        <w:t>Numer Regon ................................................................................................................</w:t>
      </w:r>
    </w:p>
    <w:p w14:paraId="6369AA72"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Times New Roman" w:hAnsi="Arial" w:cs="Arial"/>
          <w:sz w:val="24"/>
          <w:szCs w:val="24"/>
          <w:lang w:eastAsia="pl-PL"/>
        </w:rPr>
        <w:t xml:space="preserve">Adres skrzynki </w:t>
      </w:r>
      <w:proofErr w:type="spellStart"/>
      <w:r w:rsidRPr="00274147">
        <w:rPr>
          <w:rFonts w:ascii="Arial" w:eastAsia="Times New Roman" w:hAnsi="Arial" w:cs="Arial"/>
          <w:sz w:val="24"/>
          <w:szCs w:val="24"/>
          <w:lang w:eastAsia="pl-PL"/>
        </w:rPr>
        <w:t>ePUAP</w:t>
      </w:r>
      <w:proofErr w:type="spellEnd"/>
      <w:r w:rsidRPr="00274147">
        <w:rPr>
          <w:rFonts w:ascii="Arial" w:eastAsia="Arial Narrow" w:hAnsi="Arial" w:cs="Arial"/>
          <w:sz w:val="24"/>
          <w:szCs w:val="24"/>
          <w:lang w:eastAsia="pl-PL"/>
        </w:rPr>
        <w:t xml:space="preserve"> </w:t>
      </w:r>
      <w:r w:rsidRPr="00274147">
        <w:rPr>
          <w:rFonts w:ascii="Arial" w:hAnsi="Arial" w:cs="Arial"/>
          <w:sz w:val="24"/>
          <w:szCs w:val="24"/>
        </w:rPr>
        <w:t>………………............................................................................</w:t>
      </w:r>
    </w:p>
    <w:p w14:paraId="67BCC807" w14:textId="77777777" w:rsidR="00790E8D" w:rsidRPr="00274147" w:rsidRDefault="00790E8D" w:rsidP="004330A9">
      <w:pPr>
        <w:autoSpaceDN w:val="0"/>
        <w:spacing w:after="0"/>
        <w:rPr>
          <w:rFonts w:ascii="Arial" w:eastAsia="Arial Narrow" w:hAnsi="Arial" w:cs="Arial"/>
          <w:b/>
          <w:sz w:val="24"/>
          <w:szCs w:val="24"/>
          <w:lang w:eastAsia="pl-PL"/>
        </w:rPr>
      </w:pPr>
      <w:r w:rsidRPr="00274147">
        <w:rPr>
          <w:rFonts w:ascii="Arial" w:eastAsia="Arial Narrow" w:hAnsi="Arial" w:cs="Arial"/>
          <w:sz w:val="24"/>
          <w:szCs w:val="24"/>
          <w:lang w:eastAsia="pl-PL"/>
        </w:rPr>
        <w:t>Rodzaj przedsiębiorstwa:</w:t>
      </w:r>
      <w:r w:rsidRPr="00274147">
        <w:rPr>
          <w:rFonts w:ascii="Arial" w:eastAsia="Arial Narrow" w:hAnsi="Arial" w:cs="Arial"/>
          <w:b/>
          <w:sz w:val="24"/>
          <w:szCs w:val="24"/>
          <w:lang w:eastAsia="pl-PL"/>
        </w:rPr>
        <w:t xml:space="preserve"> Małe*/ Średnie*/ Inne niż Małe lub Średnie*</w:t>
      </w:r>
    </w:p>
    <w:p w14:paraId="5052B4F8"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Arial Narrow" w:hAnsi="Arial" w:cs="Arial"/>
          <w:sz w:val="24"/>
          <w:szCs w:val="24"/>
          <w:lang w:eastAsia="pl-PL"/>
        </w:rPr>
        <w:t>(* niepotrzebne skreślić)</w:t>
      </w:r>
    </w:p>
    <w:p w14:paraId="0FF574AD" w14:textId="77777777" w:rsidR="00790E8D" w:rsidRPr="00274147" w:rsidRDefault="00790E8D" w:rsidP="004330A9">
      <w:pPr>
        <w:spacing w:after="0"/>
        <w:jc w:val="center"/>
        <w:rPr>
          <w:rFonts w:ascii="Arial" w:hAnsi="Arial" w:cs="Arial"/>
          <w:sz w:val="24"/>
          <w:szCs w:val="24"/>
        </w:rPr>
      </w:pPr>
    </w:p>
    <w:p w14:paraId="5689B782" w14:textId="3D78AE46" w:rsidR="00AE428A" w:rsidRPr="00274147" w:rsidRDefault="0061517F" w:rsidP="00AE428A">
      <w:pPr>
        <w:jc w:val="both"/>
        <w:rPr>
          <w:rFonts w:ascii="Arial" w:eastAsia="Times New Roman" w:hAnsi="Arial" w:cs="Arial"/>
          <w:kern w:val="1"/>
          <w:sz w:val="24"/>
          <w:szCs w:val="20"/>
          <w:lang w:eastAsia="zh-CN"/>
        </w:rPr>
      </w:pPr>
      <w:r w:rsidRPr="00274147">
        <w:rPr>
          <w:rFonts w:ascii="Arial" w:hAnsi="Arial" w:cs="Arial"/>
          <w:sz w:val="24"/>
          <w:szCs w:val="24"/>
        </w:rPr>
        <w:t>Nawiązując do ogłoszenia o postępowaniu o udzielenie zamówienia klasycznego w trybie podstawowym na zadanie pn</w:t>
      </w:r>
      <w:r w:rsidR="00EF1C8C" w:rsidRPr="00274147">
        <w:rPr>
          <w:rFonts w:ascii="Arial" w:hAnsi="Arial" w:cs="Arial"/>
          <w:sz w:val="24"/>
          <w:szCs w:val="24"/>
        </w:rPr>
        <w:t>.:</w:t>
      </w:r>
      <w:r w:rsidR="008D29E6" w:rsidRPr="00274147">
        <w:rPr>
          <w:rFonts w:ascii="Arial" w:hAnsi="Arial" w:cs="Arial"/>
          <w:sz w:val="24"/>
          <w:szCs w:val="24"/>
        </w:rPr>
        <w:t xml:space="preserve"> </w:t>
      </w:r>
      <w:bookmarkStart w:id="3" w:name="_Hlk92789568"/>
      <w:r w:rsidR="00BD6848"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3"/>
      <w:r w:rsidR="00AE428A" w:rsidRPr="00274147">
        <w:rPr>
          <w:rFonts w:ascii="Arial" w:eastAsia="Times New Roman" w:hAnsi="Arial" w:cs="Arial"/>
          <w:kern w:val="1"/>
          <w:sz w:val="24"/>
          <w:szCs w:val="20"/>
          <w:lang w:eastAsia="zh-CN"/>
        </w:rPr>
        <w:t xml:space="preserve">oferujemy wykonanie zamówienia, zgodnie z wymogami Specyfikacji </w:t>
      </w:r>
      <w:r w:rsidR="00BD6848" w:rsidRPr="00274147">
        <w:rPr>
          <w:rFonts w:ascii="Arial" w:eastAsia="Times New Roman" w:hAnsi="Arial" w:cs="Arial"/>
          <w:kern w:val="1"/>
          <w:sz w:val="24"/>
          <w:szCs w:val="20"/>
          <w:lang w:eastAsia="zh-CN"/>
        </w:rPr>
        <w:t>W</w:t>
      </w:r>
      <w:r w:rsidR="00AE428A" w:rsidRPr="00274147">
        <w:rPr>
          <w:rFonts w:ascii="Arial" w:eastAsia="Times New Roman" w:hAnsi="Arial" w:cs="Arial"/>
          <w:kern w:val="1"/>
          <w:sz w:val="24"/>
          <w:szCs w:val="20"/>
          <w:lang w:eastAsia="zh-CN"/>
        </w:rPr>
        <w:t xml:space="preserve">arunków </w:t>
      </w:r>
      <w:r w:rsidR="00BD6848" w:rsidRPr="00274147">
        <w:rPr>
          <w:rFonts w:ascii="Arial" w:eastAsia="Times New Roman" w:hAnsi="Arial" w:cs="Arial"/>
          <w:kern w:val="1"/>
          <w:sz w:val="24"/>
          <w:szCs w:val="20"/>
          <w:lang w:eastAsia="zh-CN"/>
        </w:rPr>
        <w:t>Z</w:t>
      </w:r>
      <w:r w:rsidR="00AE428A" w:rsidRPr="00274147">
        <w:rPr>
          <w:rFonts w:ascii="Arial" w:eastAsia="Times New Roman" w:hAnsi="Arial" w:cs="Arial"/>
          <w:kern w:val="1"/>
          <w:sz w:val="24"/>
          <w:szCs w:val="20"/>
          <w:lang w:eastAsia="zh-CN"/>
        </w:rPr>
        <w:t xml:space="preserve">amówienia (SWZ). </w:t>
      </w:r>
    </w:p>
    <w:p w14:paraId="17206FDF" w14:textId="78376BD8" w:rsidR="00B05C09" w:rsidRPr="00274147"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1. </w:t>
      </w:r>
      <w:r w:rsidR="00B05C09" w:rsidRPr="00274147">
        <w:rPr>
          <w:rFonts w:ascii="Arial" w:eastAsia="Times New Roman" w:hAnsi="Arial" w:cs="Arial"/>
          <w:b/>
          <w:kern w:val="1"/>
          <w:sz w:val="24"/>
          <w:szCs w:val="24"/>
          <w:lang w:eastAsia="zh-CN"/>
        </w:rPr>
        <w:t>Cenę za wykonanie przedmiotu zamówienia przedstawiamy poniżej:</w:t>
      </w:r>
    </w:p>
    <w:p w14:paraId="10E79425" w14:textId="77777777" w:rsidR="003534B5" w:rsidRPr="00274147"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RPr="00274147" w:rsidSect="008F35A3">
          <w:footerReference w:type="default" r:id="rId24"/>
          <w:pgSz w:w="11906" w:h="16838"/>
          <w:pgMar w:top="1417" w:right="1417" w:bottom="1417" w:left="1417" w:header="708" w:footer="708" w:gutter="0"/>
          <w:cols w:space="708"/>
          <w:docGrid w:linePitch="360"/>
        </w:sectPr>
      </w:pPr>
    </w:p>
    <w:p w14:paraId="5B3FCF27" w14:textId="5CADC190" w:rsidR="00B05C09" w:rsidRPr="00274147"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274147"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274147" w14:paraId="4CA91A58" w14:textId="77777777" w:rsidTr="00EB46EF">
        <w:trPr>
          <w:trHeight w:val="1037"/>
          <w:jc w:val="center"/>
        </w:trPr>
        <w:tc>
          <w:tcPr>
            <w:tcW w:w="319" w:type="dxa"/>
            <w:tcMar>
              <w:top w:w="15" w:type="dxa"/>
              <w:left w:w="15" w:type="dxa"/>
              <w:bottom w:w="15" w:type="dxa"/>
              <w:right w:w="15" w:type="dxa"/>
            </w:tcMar>
            <w:vAlign w:val="center"/>
          </w:tcPr>
          <w:p w14:paraId="1A3A08AF" w14:textId="4F2C8340" w:rsidR="003534B5" w:rsidRPr="00274147" w:rsidRDefault="00D75FBD"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szCs w:val="24"/>
              </w:rPr>
              <w:br w:type="page"/>
            </w:r>
            <w:r w:rsidR="003534B5" w:rsidRPr="00274147">
              <w:rPr>
                <w:rFonts w:ascii="Arial" w:hAnsi="Arial" w:cs="Arial"/>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Przedmiot zamówienia</w:t>
            </w:r>
          </w:p>
        </w:tc>
        <w:tc>
          <w:tcPr>
            <w:tcW w:w="1409" w:type="dxa"/>
            <w:tcBorders>
              <w:right w:val="single" w:sz="4" w:space="0" w:color="auto"/>
            </w:tcBorders>
          </w:tcPr>
          <w:p w14:paraId="282C5623"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netto [zł/Mg]</w:t>
            </w:r>
          </w:p>
        </w:tc>
        <w:tc>
          <w:tcPr>
            <w:tcW w:w="1275" w:type="dxa"/>
            <w:tcBorders>
              <w:left w:val="single" w:sz="4" w:space="0" w:color="auto"/>
            </w:tcBorders>
          </w:tcPr>
          <w:p w14:paraId="47F13C2E" w14:textId="77777777" w:rsidR="003534B5" w:rsidRPr="00274147" w:rsidRDefault="003534B5" w:rsidP="00EB46EF">
            <w:pPr>
              <w:autoSpaceDE w:val="0"/>
              <w:autoSpaceDN w:val="0"/>
              <w:adjustRightInd w:val="0"/>
              <w:spacing w:after="0" w:line="240" w:lineRule="auto"/>
              <w:ind w:left="-110" w:right="-114" w:firstLine="110"/>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brutto [zł/Mg]</w:t>
            </w:r>
          </w:p>
        </w:tc>
        <w:tc>
          <w:tcPr>
            <w:tcW w:w="1134" w:type="dxa"/>
          </w:tcPr>
          <w:p w14:paraId="0C9E84C9"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transport 1 Mg na odległość 1 km</w:t>
            </w:r>
          </w:p>
          <w:p w14:paraId="3858BED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brutto</w:t>
            </w:r>
          </w:p>
          <w:p w14:paraId="3F9E950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Odległość od</w:t>
            </w:r>
          </w:p>
          <w:p w14:paraId="09415F67"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 xml:space="preserve"> Instalacji w Rudzie </w:t>
            </w:r>
          </w:p>
          <w:p w14:paraId="2BF5A5BF"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do instalacji Wykonawcy i z powrotem (</w:t>
            </w:r>
            <w:r w:rsidRPr="00274147">
              <w:rPr>
                <w:rFonts w:ascii="Arial" w:hAnsi="Arial" w:cs="Arial"/>
                <w:b/>
                <w:bCs/>
                <w:i/>
                <w:sz w:val="20"/>
                <w:szCs w:val="20"/>
              </w:rPr>
              <w:t>podać w km</w:t>
            </w:r>
            <w:r w:rsidRPr="00274147">
              <w:rPr>
                <w:rFonts w:ascii="Arial" w:hAnsi="Arial" w:cs="Arial"/>
                <w:b/>
                <w:bCs/>
                <w:sz w:val="20"/>
                <w:szCs w:val="20"/>
              </w:rPr>
              <w:t>)</w:t>
            </w:r>
          </w:p>
        </w:tc>
        <w:tc>
          <w:tcPr>
            <w:tcW w:w="1701" w:type="dxa"/>
            <w:gridSpan w:val="2"/>
          </w:tcPr>
          <w:p w14:paraId="09E4542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bookmarkStart w:id="4" w:name="_Hlk107479219"/>
            <w:r w:rsidRPr="00274147">
              <w:rPr>
                <w:rFonts w:ascii="Arial" w:hAnsi="Arial" w:cs="Arial"/>
                <w:b/>
                <w:bCs/>
                <w:color w:val="000000"/>
                <w:sz w:val="20"/>
                <w:szCs w:val="20"/>
              </w:rPr>
              <w:t xml:space="preserve">Szacunkowa Ilość zamówienia </w:t>
            </w:r>
          </w:p>
          <w:p w14:paraId="177C0AE5" w14:textId="2E79AE4B"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[Mg]</w:t>
            </w:r>
            <w:bookmarkEnd w:id="4"/>
          </w:p>
        </w:tc>
        <w:tc>
          <w:tcPr>
            <w:tcW w:w="2372" w:type="dxa"/>
          </w:tcPr>
          <w:p w14:paraId="0CBAC0AC"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zagospodarowanie 1 Mg z transportem</w:t>
            </w:r>
          </w:p>
          <w:p w14:paraId="737E32E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FF0000"/>
                <w:sz w:val="20"/>
                <w:szCs w:val="20"/>
              </w:rPr>
              <w:t xml:space="preserve">(Kolumna 5 x kolumna 6) + kolumna 4 </w:t>
            </w:r>
          </w:p>
        </w:tc>
        <w:tc>
          <w:tcPr>
            <w:tcW w:w="1626" w:type="dxa"/>
          </w:tcPr>
          <w:p w14:paraId="4B743032"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Wartość brutto oferty [zł]</w:t>
            </w:r>
          </w:p>
          <w:p w14:paraId="4369CB4D"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color w:val="FF0000"/>
                <w:sz w:val="20"/>
                <w:szCs w:val="20"/>
              </w:rPr>
              <w:t>(kolumna 7 x kolumna 8)</w:t>
            </w:r>
          </w:p>
        </w:tc>
      </w:tr>
      <w:tr w:rsidR="003534B5" w:rsidRPr="00274147" w14:paraId="78B03E44" w14:textId="77777777" w:rsidTr="00EB46EF">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4</w:t>
            </w:r>
          </w:p>
        </w:tc>
        <w:tc>
          <w:tcPr>
            <w:tcW w:w="1134" w:type="dxa"/>
            <w:shd w:val="clear" w:color="auto" w:fill="E5DFEC" w:themeFill="accent4" w:themeFillTint="33"/>
          </w:tcPr>
          <w:p w14:paraId="0FBE674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6</w:t>
            </w:r>
          </w:p>
        </w:tc>
        <w:tc>
          <w:tcPr>
            <w:tcW w:w="1701" w:type="dxa"/>
            <w:gridSpan w:val="2"/>
            <w:shd w:val="clear" w:color="auto" w:fill="E5DFEC" w:themeFill="accent4" w:themeFillTint="33"/>
          </w:tcPr>
          <w:p w14:paraId="482FB7F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7</w:t>
            </w:r>
          </w:p>
        </w:tc>
        <w:tc>
          <w:tcPr>
            <w:tcW w:w="2372" w:type="dxa"/>
            <w:shd w:val="clear" w:color="auto" w:fill="E5DFEC" w:themeFill="accent4" w:themeFillTint="33"/>
          </w:tcPr>
          <w:p w14:paraId="69B05A7C"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r w:rsidRPr="00274147">
              <w:rPr>
                <w:rFonts w:ascii="Arial" w:hAnsi="Arial" w:cs="Arial"/>
                <w:bCs/>
                <w:color w:val="000000"/>
                <w:sz w:val="20"/>
                <w:szCs w:val="20"/>
              </w:rPr>
              <w:t>8</w:t>
            </w:r>
          </w:p>
        </w:tc>
        <w:tc>
          <w:tcPr>
            <w:tcW w:w="1626" w:type="dxa"/>
            <w:shd w:val="clear" w:color="auto" w:fill="E5DFEC" w:themeFill="accent4" w:themeFillTint="33"/>
          </w:tcPr>
          <w:p w14:paraId="2D8C414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9</w:t>
            </w:r>
          </w:p>
        </w:tc>
      </w:tr>
      <w:tr w:rsidR="003534B5" w:rsidRPr="00274147" w14:paraId="5B74ED27" w14:textId="77777777" w:rsidTr="00EB46EF">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Zamawiającego*</w:t>
            </w:r>
          </w:p>
          <w:p w14:paraId="3644CC4D"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p>
        </w:tc>
        <w:tc>
          <w:tcPr>
            <w:tcW w:w="1409" w:type="dxa"/>
            <w:tcBorders>
              <w:right w:val="single" w:sz="4" w:space="0" w:color="auto"/>
            </w:tcBorders>
          </w:tcPr>
          <w:p w14:paraId="085E6CA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297A4158"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5229932D" w14:textId="54FC1B05" w:rsidR="003534B5" w:rsidRPr="00274147" w:rsidRDefault="009F1B41" w:rsidP="00EB46EF">
            <w:pPr>
              <w:autoSpaceDE w:val="0"/>
              <w:autoSpaceDN w:val="0"/>
              <w:adjustRightInd w:val="0"/>
              <w:spacing w:line="240" w:lineRule="auto"/>
              <w:jc w:val="center"/>
              <w:rPr>
                <w:rFonts w:ascii="Arial" w:hAnsi="Arial" w:cs="Arial"/>
                <w:bCs/>
                <w:color w:val="000000"/>
                <w:sz w:val="20"/>
                <w:szCs w:val="20"/>
              </w:rPr>
            </w:pPr>
            <w:r w:rsidRPr="00E92513">
              <w:rPr>
                <w:rFonts w:ascii="Arial" w:hAnsi="Arial" w:cs="Arial"/>
                <w:bCs/>
                <w:color w:val="000000" w:themeColor="text1"/>
                <w:sz w:val="20"/>
                <w:szCs w:val="20"/>
              </w:rPr>
              <w:t>1,40</w:t>
            </w:r>
          </w:p>
        </w:tc>
        <w:tc>
          <w:tcPr>
            <w:tcW w:w="1418" w:type="dxa"/>
            <w:tcMar>
              <w:top w:w="15" w:type="dxa"/>
              <w:left w:w="15" w:type="dxa"/>
              <w:bottom w:w="15" w:type="dxa"/>
              <w:right w:w="15" w:type="dxa"/>
            </w:tcMar>
          </w:tcPr>
          <w:p w14:paraId="200006C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3C0FF90C" w14:textId="7C3D654C" w:rsidR="003534B5" w:rsidRPr="00047590" w:rsidRDefault="00FD5126" w:rsidP="00EB46EF">
            <w:pPr>
              <w:autoSpaceDE w:val="0"/>
              <w:autoSpaceDN w:val="0"/>
              <w:adjustRightInd w:val="0"/>
              <w:spacing w:line="240" w:lineRule="auto"/>
              <w:jc w:val="center"/>
              <w:rPr>
                <w:rFonts w:ascii="Arial" w:hAnsi="Arial" w:cs="Arial"/>
                <w:bCs/>
                <w:color w:val="000000"/>
                <w:sz w:val="20"/>
                <w:szCs w:val="20"/>
              </w:rPr>
            </w:pPr>
            <w:r w:rsidRPr="00047590">
              <w:rPr>
                <w:rFonts w:ascii="Arial" w:hAnsi="Arial" w:cs="Arial"/>
                <w:b/>
                <w:bCs/>
                <w:color w:val="000000"/>
                <w:sz w:val="20"/>
                <w:szCs w:val="20"/>
              </w:rPr>
              <w:t>6</w:t>
            </w:r>
            <w:r w:rsidR="00AD0A61" w:rsidRPr="00047590">
              <w:rPr>
                <w:rFonts w:ascii="Arial" w:hAnsi="Arial" w:cs="Arial"/>
                <w:b/>
                <w:bCs/>
                <w:color w:val="000000"/>
                <w:sz w:val="20"/>
                <w:szCs w:val="20"/>
              </w:rPr>
              <w:t>0</w:t>
            </w:r>
            <w:r w:rsidR="003534B5" w:rsidRPr="00047590">
              <w:rPr>
                <w:rFonts w:ascii="Arial" w:hAnsi="Arial" w:cs="Arial"/>
                <w:b/>
                <w:bCs/>
                <w:color w:val="000000"/>
                <w:sz w:val="20"/>
                <w:szCs w:val="20"/>
              </w:rPr>
              <w:t>0</w:t>
            </w:r>
          </w:p>
        </w:tc>
        <w:tc>
          <w:tcPr>
            <w:tcW w:w="2372" w:type="dxa"/>
            <w:vAlign w:val="center"/>
          </w:tcPr>
          <w:p w14:paraId="4BD22085"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57365C04"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5BC30423" w14:textId="77777777" w:rsidTr="00EB46EF">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Wykonawcy*</w:t>
            </w:r>
          </w:p>
        </w:tc>
        <w:tc>
          <w:tcPr>
            <w:tcW w:w="1409" w:type="dxa"/>
            <w:tcBorders>
              <w:right w:val="single" w:sz="4" w:space="0" w:color="auto"/>
            </w:tcBorders>
          </w:tcPr>
          <w:p w14:paraId="5EDF2593"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31B16B3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7E6A1B2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418" w:type="dxa"/>
            <w:tcMar>
              <w:top w:w="15" w:type="dxa"/>
              <w:left w:w="15" w:type="dxa"/>
              <w:bottom w:w="15" w:type="dxa"/>
              <w:right w:w="15" w:type="dxa"/>
            </w:tcMar>
          </w:tcPr>
          <w:p w14:paraId="479FA325"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52429A7B" w14:textId="4DB89323" w:rsidR="003534B5" w:rsidRPr="00047590" w:rsidRDefault="00FD5126" w:rsidP="00EB46EF">
            <w:pPr>
              <w:autoSpaceDE w:val="0"/>
              <w:autoSpaceDN w:val="0"/>
              <w:adjustRightInd w:val="0"/>
              <w:spacing w:line="240" w:lineRule="auto"/>
              <w:jc w:val="center"/>
              <w:rPr>
                <w:rFonts w:ascii="Arial" w:hAnsi="Arial" w:cs="Arial"/>
                <w:b/>
                <w:color w:val="000000"/>
                <w:sz w:val="20"/>
                <w:szCs w:val="20"/>
              </w:rPr>
            </w:pPr>
            <w:r w:rsidRPr="00047590">
              <w:rPr>
                <w:rFonts w:ascii="Arial" w:hAnsi="Arial" w:cs="Arial"/>
                <w:b/>
                <w:color w:val="000000"/>
                <w:sz w:val="20"/>
                <w:szCs w:val="20"/>
              </w:rPr>
              <w:t>6</w:t>
            </w:r>
            <w:r w:rsidR="00AD0A61" w:rsidRPr="00047590">
              <w:rPr>
                <w:rFonts w:ascii="Arial" w:hAnsi="Arial" w:cs="Arial"/>
                <w:b/>
                <w:color w:val="000000"/>
                <w:sz w:val="20"/>
                <w:szCs w:val="20"/>
              </w:rPr>
              <w:t>0</w:t>
            </w:r>
            <w:r w:rsidR="003534B5" w:rsidRPr="00047590">
              <w:rPr>
                <w:rFonts w:ascii="Arial" w:hAnsi="Arial" w:cs="Arial"/>
                <w:b/>
                <w:color w:val="000000"/>
                <w:sz w:val="20"/>
                <w:szCs w:val="20"/>
              </w:rPr>
              <w:t>0</w:t>
            </w:r>
          </w:p>
        </w:tc>
        <w:tc>
          <w:tcPr>
            <w:tcW w:w="2372" w:type="dxa"/>
            <w:vAlign w:val="center"/>
          </w:tcPr>
          <w:p w14:paraId="602D4AEE"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44A07C07"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27253DE8" w14:textId="77777777" w:rsidTr="00EB46EF">
        <w:trPr>
          <w:trHeight w:val="659"/>
          <w:jc w:val="center"/>
        </w:trPr>
        <w:tc>
          <w:tcPr>
            <w:tcW w:w="15050" w:type="dxa"/>
            <w:gridSpan w:val="10"/>
          </w:tcPr>
          <w:p w14:paraId="6382AC9F" w14:textId="77777777" w:rsidR="003534B5" w:rsidRPr="00274147" w:rsidRDefault="003534B5" w:rsidP="00EB46EF">
            <w:pPr>
              <w:autoSpaceDE w:val="0"/>
              <w:autoSpaceDN w:val="0"/>
              <w:adjustRightInd w:val="0"/>
              <w:spacing w:line="240" w:lineRule="auto"/>
              <w:rPr>
                <w:rFonts w:ascii="Arial" w:hAnsi="Arial" w:cs="Arial"/>
                <w:bCs/>
                <w:color w:val="000000"/>
              </w:rPr>
            </w:pPr>
            <w:r w:rsidRPr="00274147">
              <w:rPr>
                <w:rFonts w:ascii="Arial" w:hAnsi="Arial" w:cs="Arial"/>
                <w:b/>
                <w:bCs/>
                <w:i/>
                <w:iCs/>
                <w:color w:val="000000"/>
                <w:sz w:val="20"/>
                <w:szCs w:val="20"/>
              </w:rPr>
              <w:t xml:space="preserve">* Niepotrzebne skreślić                                        </w:t>
            </w:r>
            <w:r w:rsidRPr="00274147">
              <w:rPr>
                <w:rFonts w:ascii="Arial" w:hAnsi="Arial" w:cs="Arial"/>
                <w:b/>
                <w:bCs/>
                <w:color w:val="000000"/>
              </w:rPr>
              <w:t xml:space="preserve">                                                                                                                                                                         </w:t>
            </w:r>
          </w:p>
        </w:tc>
      </w:tr>
      <w:tr w:rsidR="003534B5" w:rsidRPr="00274147" w14:paraId="221E428F" w14:textId="77777777" w:rsidTr="00EB46EF">
        <w:trPr>
          <w:trHeight w:val="500"/>
          <w:jc w:val="center"/>
        </w:trPr>
        <w:tc>
          <w:tcPr>
            <w:tcW w:w="15050" w:type="dxa"/>
            <w:gridSpan w:val="10"/>
          </w:tcPr>
          <w:p w14:paraId="5AC4C792"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p>
          <w:p w14:paraId="4A290128"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r w:rsidRPr="00274147">
              <w:rPr>
                <w:rFonts w:ascii="Arial" w:hAnsi="Arial" w:cs="Arial"/>
                <w:b/>
                <w:bCs/>
                <w:color w:val="000000"/>
              </w:rPr>
              <w:t>Wartość brutto oferty:……………………………………………………………….   Słownie:…………………………………………………………………………………………………………………………</w:t>
            </w:r>
          </w:p>
        </w:tc>
      </w:tr>
      <w:tr w:rsidR="003534B5" w:rsidRPr="00274147" w14:paraId="6A3D6438" w14:textId="77777777" w:rsidTr="00EB46EF">
        <w:trPr>
          <w:trHeight w:val="500"/>
          <w:jc w:val="center"/>
        </w:trPr>
        <w:tc>
          <w:tcPr>
            <w:tcW w:w="15050" w:type="dxa"/>
            <w:gridSpan w:val="10"/>
          </w:tcPr>
          <w:p w14:paraId="7DEC386B" w14:textId="77777777" w:rsidR="003534B5" w:rsidRPr="00274147" w:rsidRDefault="003534B5" w:rsidP="00EB46EF">
            <w:pPr>
              <w:tabs>
                <w:tab w:val="left" w:pos="22"/>
              </w:tabs>
              <w:autoSpaceDE w:val="0"/>
              <w:autoSpaceDN w:val="0"/>
              <w:adjustRightInd w:val="0"/>
              <w:spacing w:line="240" w:lineRule="auto"/>
              <w:rPr>
                <w:rFonts w:ascii="Arial" w:hAnsi="Arial" w:cs="Arial"/>
                <w:b/>
                <w:bCs/>
                <w:color w:val="000000"/>
              </w:rPr>
            </w:pPr>
            <w:r w:rsidRPr="00274147">
              <w:rPr>
                <w:rFonts w:ascii="Arial" w:hAnsi="Arial" w:cs="Arial"/>
                <w:b/>
                <w:bCs/>
                <w:color w:val="000000"/>
              </w:rPr>
              <w:tab/>
            </w:r>
            <w:r w:rsidRPr="00274147">
              <w:rPr>
                <w:rFonts w:ascii="Arial" w:hAnsi="Arial" w:cs="Arial"/>
                <w:szCs w:val="24"/>
              </w:rPr>
              <w:t xml:space="preserve">Gwarantowany przez Wykonawcę poziom masy odpadów komunalnych: papieru, metali, tworzyw sztucznych przekazanych do przygotowania do ponownego użycia i recyklingu wyrażonego w % względem masy zagospodarowanych odpadów 150106    </w:t>
            </w:r>
            <w:r w:rsidRPr="00274147">
              <w:rPr>
                <w:rFonts w:ascii="Arial" w:hAnsi="Arial" w:cs="Arial"/>
                <w:b/>
                <w:bCs/>
                <w:szCs w:val="24"/>
              </w:rPr>
              <w:t>…………….%</w:t>
            </w:r>
          </w:p>
        </w:tc>
      </w:tr>
      <w:tr w:rsidR="003534B5" w:rsidRPr="00274147" w14:paraId="795583D6" w14:textId="77777777" w:rsidTr="00EB46EF">
        <w:trPr>
          <w:trHeight w:val="500"/>
          <w:jc w:val="center"/>
        </w:trPr>
        <w:tc>
          <w:tcPr>
            <w:tcW w:w="10808" w:type="dxa"/>
            <w:gridSpan w:val="7"/>
          </w:tcPr>
          <w:p w14:paraId="503AA237" w14:textId="77777777" w:rsidR="003534B5" w:rsidRPr="00274147" w:rsidRDefault="003534B5" w:rsidP="00EB46EF">
            <w:pPr>
              <w:autoSpaceDE w:val="0"/>
              <w:autoSpaceDN w:val="0"/>
              <w:adjustRightInd w:val="0"/>
              <w:spacing w:after="0" w:line="240" w:lineRule="auto"/>
              <w:rPr>
                <w:rFonts w:ascii="Arial" w:hAnsi="Arial" w:cs="Arial"/>
                <w:b/>
                <w:bCs/>
                <w:color w:val="000000"/>
              </w:rPr>
            </w:pPr>
          </w:p>
          <w:p w14:paraId="746E0B11"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Odpady będą przetwarzane w …………………………………………………………..</w:t>
            </w:r>
          </w:p>
          <w:p w14:paraId="3CAB8B61"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(nazwa zakładu)</w:t>
            </w:r>
          </w:p>
          <w:p w14:paraId="1C0ED9FD"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w miejscowości ……………………………………………………</w:t>
            </w:r>
          </w:p>
          <w:p w14:paraId="00CD78E9"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(adres instalacji)</w:t>
            </w:r>
          </w:p>
          <w:p w14:paraId="65A42662" w14:textId="77777777" w:rsidR="003534B5" w:rsidRPr="00274147" w:rsidRDefault="003534B5" w:rsidP="00EB46EF">
            <w:pPr>
              <w:autoSpaceDE w:val="0"/>
              <w:autoSpaceDN w:val="0"/>
              <w:adjustRightInd w:val="0"/>
              <w:spacing w:line="240" w:lineRule="auto"/>
              <w:rPr>
                <w:rFonts w:ascii="Arial" w:hAnsi="Arial" w:cs="Arial"/>
                <w:b/>
                <w:bCs/>
                <w:color w:val="000000"/>
              </w:rPr>
            </w:pPr>
          </w:p>
        </w:tc>
        <w:tc>
          <w:tcPr>
            <w:tcW w:w="2616" w:type="dxa"/>
            <w:gridSpan w:val="2"/>
          </w:tcPr>
          <w:p w14:paraId="65617017"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c>
          <w:tcPr>
            <w:tcW w:w="1626" w:type="dxa"/>
          </w:tcPr>
          <w:p w14:paraId="66161CA3"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r>
    </w:tbl>
    <w:p w14:paraId="53773C60" w14:textId="77777777" w:rsidR="003534B5" w:rsidRPr="00274147" w:rsidRDefault="003534B5" w:rsidP="00276063">
      <w:pPr>
        <w:pStyle w:val="Tekstpodstawowywcity"/>
        <w:spacing w:after="0" w:line="276" w:lineRule="auto"/>
        <w:ind w:left="0"/>
        <w:jc w:val="both"/>
        <w:rPr>
          <w:rFonts w:ascii="Arial" w:hAnsi="Arial" w:cs="Arial"/>
          <w:b/>
          <w:szCs w:val="24"/>
        </w:rPr>
        <w:sectPr w:rsidR="003534B5" w:rsidRPr="00274147" w:rsidSect="003534B5">
          <w:pgSz w:w="16838" w:h="11906" w:orient="landscape"/>
          <w:pgMar w:top="1418" w:right="1418" w:bottom="1418" w:left="1418" w:header="709" w:footer="709" w:gutter="0"/>
          <w:cols w:space="708"/>
          <w:docGrid w:linePitch="360"/>
        </w:sectPr>
      </w:pPr>
    </w:p>
    <w:p w14:paraId="532E66A8" w14:textId="1F2B1953" w:rsidR="009843AE" w:rsidRPr="00274147" w:rsidRDefault="00D75FBD" w:rsidP="00276063">
      <w:pPr>
        <w:pStyle w:val="Tekstpodstawowywcity"/>
        <w:spacing w:after="0" w:line="276" w:lineRule="auto"/>
        <w:ind w:left="0"/>
        <w:jc w:val="both"/>
        <w:rPr>
          <w:rFonts w:ascii="Arial" w:hAnsi="Arial" w:cs="Arial"/>
          <w:szCs w:val="24"/>
        </w:rPr>
      </w:pPr>
      <w:r w:rsidRPr="00274147">
        <w:rPr>
          <w:rFonts w:ascii="Arial" w:hAnsi="Arial" w:cs="Arial"/>
          <w:b/>
          <w:szCs w:val="24"/>
        </w:rPr>
        <w:lastRenderedPageBreak/>
        <w:t>2</w:t>
      </w:r>
      <w:r w:rsidR="0061517F" w:rsidRPr="00274147">
        <w:rPr>
          <w:rFonts w:ascii="Arial" w:hAnsi="Arial" w:cs="Arial"/>
          <w:b/>
          <w:szCs w:val="24"/>
        </w:rPr>
        <w:t>.</w:t>
      </w:r>
      <w:r w:rsidR="0061517F" w:rsidRPr="00274147">
        <w:rPr>
          <w:rFonts w:ascii="Arial" w:hAnsi="Arial" w:cs="Arial"/>
          <w:szCs w:val="24"/>
        </w:rPr>
        <w:t> </w:t>
      </w:r>
      <w:r w:rsidR="00276063" w:rsidRPr="00274147">
        <w:rPr>
          <w:rFonts w:ascii="Arial" w:hAnsi="Arial" w:cs="Arial"/>
          <w:szCs w:val="24"/>
        </w:rPr>
        <w:t xml:space="preserve">Termin wykonania zamówienia: </w:t>
      </w:r>
    </w:p>
    <w:p w14:paraId="76FA859A" w14:textId="77777777" w:rsidR="0067242D" w:rsidRPr="0030441B" w:rsidRDefault="009843AE" w:rsidP="0067242D">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r w:rsidR="0067242D">
        <w:rPr>
          <w:rFonts w:ascii="Arial" w:hAnsi="Arial" w:cs="Arial"/>
          <w:sz w:val="24"/>
          <w:szCs w:val="24"/>
        </w:rPr>
        <w:t>, lecz nie wcześniej niż 02.01.2023 r.</w:t>
      </w:r>
    </w:p>
    <w:p w14:paraId="3B4806BA" w14:textId="3FB3F238"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9F1B41" w:rsidRPr="00E92513">
        <w:rPr>
          <w:rFonts w:ascii="Arial" w:hAnsi="Arial" w:cs="Arial"/>
          <w:color w:val="000000" w:themeColor="text1"/>
          <w:sz w:val="24"/>
          <w:szCs w:val="24"/>
        </w:rPr>
        <w:t>181</w:t>
      </w:r>
      <w:r w:rsidR="00AD0A61" w:rsidRPr="00274147">
        <w:rPr>
          <w:rFonts w:ascii="Arial" w:hAnsi="Arial" w:cs="Arial"/>
          <w:sz w:val="24"/>
          <w:szCs w:val="24"/>
        </w:rPr>
        <w:t xml:space="preserve"> dni od daty podpisania umowy.</w:t>
      </w:r>
    </w:p>
    <w:p w14:paraId="19C629D1" w14:textId="77777777" w:rsidR="00B05C09" w:rsidRPr="00274147" w:rsidRDefault="00B05C09" w:rsidP="009843AE">
      <w:pPr>
        <w:spacing w:after="0"/>
        <w:jc w:val="both"/>
        <w:rPr>
          <w:rFonts w:ascii="Arial" w:hAnsi="Arial" w:cs="Arial"/>
          <w:sz w:val="24"/>
          <w:szCs w:val="24"/>
        </w:rPr>
      </w:pPr>
    </w:p>
    <w:p w14:paraId="2A602B64" w14:textId="7600C80B" w:rsidR="0061517F" w:rsidRPr="00274147" w:rsidRDefault="00D75FBD" w:rsidP="009843AE">
      <w:pPr>
        <w:spacing w:after="0"/>
        <w:jc w:val="both"/>
        <w:rPr>
          <w:rFonts w:ascii="Arial" w:hAnsi="Arial" w:cs="Arial"/>
          <w:sz w:val="24"/>
          <w:szCs w:val="24"/>
          <w:lang w:eastAsia="ar-SA"/>
        </w:rPr>
      </w:pPr>
      <w:r w:rsidRPr="00274147">
        <w:rPr>
          <w:rFonts w:ascii="Arial" w:hAnsi="Arial" w:cs="Arial"/>
          <w:b/>
          <w:sz w:val="24"/>
          <w:szCs w:val="24"/>
          <w:lang w:eastAsia="ar-SA"/>
        </w:rPr>
        <w:t>3</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 celu wykazania spełniania warunków udziału w postępowaniu, o których mowa w art. 112 ust. 2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w:t>
      </w:r>
    </w:p>
    <w:p w14:paraId="466D7312"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6FE447E9"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 zakresie opisanym w Rozdziale 28 ust. 28.1 pkt </w:t>
      </w:r>
      <w:r w:rsidR="002A197F" w:rsidRPr="00274147">
        <w:rPr>
          <w:rFonts w:ascii="Arial" w:hAnsi="Arial" w:cs="Arial"/>
          <w:sz w:val="24"/>
          <w:szCs w:val="24"/>
          <w:lang w:eastAsia="ar-SA"/>
        </w:rPr>
        <w:t>4</w:t>
      </w:r>
      <w:r w:rsidR="00DA7F06" w:rsidRPr="00274147">
        <w:rPr>
          <w:rFonts w:ascii="Arial" w:hAnsi="Arial" w:cs="Arial"/>
          <w:sz w:val="24"/>
          <w:szCs w:val="24"/>
          <w:lang w:eastAsia="ar-SA"/>
        </w:rPr>
        <w:t>a</w:t>
      </w:r>
      <w:r w:rsidR="00BE159F" w:rsidRPr="00274147">
        <w:rPr>
          <w:rFonts w:ascii="Arial" w:hAnsi="Arial" w:cs="Arial"/>
          <w:sz w:val="24"/>
          <w:szCs w:val="24"/>
          <w:lang w:eastAsia="ar-SA"/>
        </w:rPr>
        <w:t xml:space="preserve"> </w:t>
      </w:r>
      <w:r w:rsidRPr="00274147">
        <w:rPr>
          <w:rFonts w:ascii="Arial" w:hAnsi="Arial" w:cs="Arial"/>
          <w:sz w:val="24"/>
          <w:szCs w:val="24"/>
          <w:lang w:eastAsia="ar-SA"/>
        </w:rPr>
        <w:t xml:space="preserve"> SWZ (doświadczenie);</w:t>
      </w:r>
    </w:p>
    <w:p w14:paraId="23A7B5B3"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73F257D6"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t>
      </w:r>
    </w:p>
    <w:p w14:paraId="33209558" w14:textId="77777777" w:rsidR="00DA7F06" w:rsidRPr="00274147" w:rsidRDefault="00DA7F06"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zakresie opisanym w Rozdziale 28 ust. 28.1 pkt 4b SWZ (</w:t>
      </w:r>
      <w:r w:rsidR="00202FA8" w:rsidRPr="00274147">
        <w:rPr>
          <w:rFonts w:ascii="Arial" w:hAnsi="Arial" w:cs="Arial"/>
          <w:sz w:val="24"/>
          <w:szCs w:val="24"/>
          <w:lang w:eastAsia="ar-SA"/>
        </w:rPr>
        <w:t>osoby</w:t>
      </w:r>
      <w:r w:rsidRPr="00274147">
        <w:rPr>
          <w:rFonts w:ascii="Arial" w:hAnsi="Arial" w:cs="Arial"/>
          <w:sz w:val="24"/>
          <w:szCs w:val="24"/>
          <w:lang w:eastAsia="ar-SA"/>
        </w:rPr>
        <w:t>);</w:t>
      </w:r>
    </w:p>
    <w:p w14:paraId="040E1A54" w14:textId="77777777" w:rsidR="0061517F" w:rsidRPr="00274147" w:rsidRDefault="0061517F" w:rsidP="004330A9">
      <w:pPr>
        <w:spacing w:after="0"/>
        <w:jc w:val="both"/>
        <w:rPr>
          <w:rFonts w:ascii="Arial" w:hAnsi="Arial" w:cs="Arial"/>
          <w:b/>
          <w:sz w:val="24"/>
          <w:szCs w:val="24"/>
          <w:lang w:eastAsia="ar-SA"/>
        </w:rPr>
      </w:pPr>
      <w:r w:rsidRPr="00274147">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74147" w:rsidRDefault="00DA4148" w:rsidP="004330A9">
      <w:pPr>
        <w:spacing w:after="0"/>
        <w:jc w:val="both"/>
        <w:rPr>
          <w:rFonts w:ascii="Arial" w:hAnsi="Arial" w:cs="Arial"/>
          <w:b/>
          <w:sz w:val="24"/>
          <w:szCs w:val="24"/>
          <w:lang w:eastAsia="ar-SA"/>
        </w:rPr>
      </w:pPr>
    </w:p>
    <w:p w14:paraId="317CFC75" w14:textId="0E4A0C89"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4</w:t>
      </w:r>
      <w:r w:rsidR="0061517F" w:rsidRPr="00274147">
        <w:rPr>
          <w:rFonts w:ascii="Arial" w:hAnsi="Arial" w:cs="Arial"/>
          <w:b/>
          <w:sz w:val="24"/>
          <w:szCs w:val="24"/>
          <w:lang w:eastAsia="ar-SA"/>
        </w:rPr>
        <w:t>.</w:t>
      </w:r>
      <w:r w:rsidR="0061517F" w:rsidRPr="00274147">
        <w:rPr>
          <w:rFonts w:ascii="Arial" w:hAnsi="Arial" w:cs="Arial"/>
          <w:sz w:val="24"/>
          <w:szCs w:val="24"/>
        </w:rPr>
        <w:t xml:space="preserve">Oświadczam, że </w:t>
      </w:r>
      <w:r w:rsidR="0061517F" w:rsidRPr="00274147">
        <w:rPr>
          <w:rFonts w:ascii="Arial" w:hAnsi="Arial" w:cs="Arial"/>
          <w:sz w:val="24"/>
          <w:szCs w:val="24"/>
          <w:lang w:eastAsia="ar-SA"/>
        </w:rPr>
        <w:t xml:space="preserve">zgodnie z art. 462 ust. 1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t>
      </w:r>
      <w:r w:rsidR="0061517F" w:rsidRPr="00274147">
        <w:rPr>
          <w:rFonts w:ascii="Arial" w:hAnsi="Arial" w:cs="Arial"/>
          <w:sz w:val="24"/>
          <w:szCs w:val="24"/>
        </w:rPr>
        <w:t xml:space="preserve">zamierzamy powierzyć Podwykonawcy część zamówienia. Zgodnie z art. 462 ust. 2 ustawy </w:t>
      </w:r>
      <w:proofErr w:type="spellStart"/>
      <w:r w:rsidR="0061517F" w:rsidRPr="00274147">
        <w:rPr>
          <w:rFonts w:ascii="Arial" w:hAnsi="Arial" w:cs="Arial"/>
          <w:sz w:val="24"/>
          <w:szCs w:val="24"/>
        </w:rPr>
        <w:t>Pzp</w:t>
      </w:r>
      <w:proofErr w:type="spellEnd"/>
      <w:r w:rsidR="0061517F" w:rsidRPr="00274147">
        <w:rPr>
          <w:rFonts w:ascii="Arial" w:hAnsi="Arial" w:cs="Arial"/>
          <w:sz w:val="24"/>
          <w:szCs w:val="24"/>
        </w:rPr>
        <w:t xml:space="preserve"> wykonanie następującej części zamówienia ………………………………………………... zamierzamy powierzyć Podwykonawcy </w:t>
      </w:r>
      <w:r w:rsidR="0061517F" w:rsidRPr="00274147">
        <w:rPr>
          <w:rFonts w:ascii="Arial" w:hAnsi="Arial" w:cs="Arial"/>
          <w:i/>
          <w:sz w:val="24"/>
          <w:szCs w:val="24"/>
        </w:rPr>
        <w:t xml:space="preserve">(nazwa, adres Podwykonawcy, jeżeli jest już znany) </w:t>
      </w:r>
      <w:r w:rsidR="0061517F" w:rsidRPr="00274147">
        <w:rPr>
          <w:rFonts w:ascii="Arial" w:hAnsi="Arial" w:cs="Arial"/>
          <w:sz w:val="24"/>
          <w:szCs w:val="24"/>
        </w:rPr>
        <w:t>……...........................................................</w:t>
      </w:r>
    </w:p>
    <w:p w14:paraId="22EDDD09" w14:textId="77777777" w:rsidR="0061517F" w:rsidRPr="00274147" w:rsidRDefault="0061517F" w:rsidP="004330A9">
      <w:pPr>
        <w:spacing w:after="0"/>
        <w:jc w:val="both"/>
        <w:rPr>
          <w:rFonts w:ascii="Arial" w:hAnsi="Arial" w:cs="Arial"/>
          <w:b/>
          <w:i/>
          <w:sz w:val="24"/>
          <w:szCs w:val="24"/>
        </w:rPr>
      </w:pPr>
      <w:r w:rsidRPr="00274147">
        <w:rPr>
          <w:rFonts w:ascii="Arial" w:hAnsi="Arial" w:cs="Arial"/>
          <w:b/>
          <w:i/>
          <w:sz w:val="24"/>
          <w:szCs w:val="24"/>
        </w:rPr>
        <w:t>(wypełnić w przypadku osobistego spełniania warunków udziału w postępowaniu przez Wykonawcę)</w:t>
      </w:r>
    </w:p>
    <w:p w14:paraId="1A457584" w14:textId="77777777" w:rsidR="0061517F" w:rsidRPr="00274147" w:rsidRDefault="0061517F" w:rsidP="004330A9">
      <w:pPr>
        <w:spacing w:after="0"/>
        <w:jc w:val="both"/>
        <w:rPr>
          <w:rFonts w:ascii="Arial" w:hAnsi="Arial" w:cs="Arial"/>
          <w:i/>
          <w:sz w:val="24"/>
          <w:szCs w:val="24"/>
        </w:rPr>
      </w:pPr>
    </w:p>
    <w:p w14:paraId="75BA1B39" w14:textId="3E206415"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5</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Oświadczenie Wykonawcy:</w:t>
      </w:r>
    </w:p>
    <w:p w14:paraId="7FB3447A" w14:textId="5C9FEFE2"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a) Oświadczamy, że zapoznaliśmy się ze Specyfikacją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i załącznikami do niej i nie wnosimy zastrzeżeń</w:t>
      </w:r>
      <w:r w:rsidRPr="00274147">
        <w:rPr>
          <w:rFonts w:ascii="Arial" w:hAnsi="Arial" w:cs="Arial"/>
          <w:sz w:val="24"/>
          <w:szCs w:val="24"/>
        </w:rPr>
        <w:t>.</w:t>
      </w:r>
    </w:p>
    <w:p w14:paraId="1B56F662"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c) Oświadczamy, że uważamy się za związanych niniejszą ofertą na czas wskazany w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w:t>
      </w:r>
    </w:p>
    <w:p w14:paraId="38FEB4EC" w14:textId="6B9A345E" w:rsidR="00B6022A" w:rsidRPr="00274147" w:rsidRDefault="0061517F" w:rsidP="004330A9">
      <w:pPr>
        <w:spacing w:after="0"/>
        <w:ind w:firstLine="567"/>
        <w:jc w:val="both"/>
        <w:rPr>
          <w:rFonts w:ascii="Arial" w:hAnsi="Arial" w:cs="Arial"/>
          <w:sz w:val="24"/>
          <w:szCs w:val="24"/>
        </w:rPr>
      </w:pPr>
      <w:r w:rsidRPr="00274147">
        <w:rPr>
          <w:rFonts w:ascii="Arial" w:hAnsi="Arial" w:cs="Arial"/>
          <w:sz w:val="24"/>
          <w:szCs w:val="24"/>
          <w:lang w:eastAsia="ar-SA"/>
        </w:rPr>
        <w:t xml:space="preserve">d) Oświadczamy, że załączony do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74147">
        <w:rPr>
          <w:rFonts w:ascii="Arial" w:hAnsi="Arial" w:cs="Arial"/>
          <w:sz w:val="24"/>
          <w:szCs w:val="24"/>
        </w:rPr>
        <w:t xml:space="preserve"> </w:t>
      </w:r>
    </w:p>
    <w:p w14:paraId="1E6F937C"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Oświadczamy, że złożymy, na każde wezwanie Zamawiającego i w terminie przez niego wyznaczonym, </w:t>
      </w:r>
      <w:r w:rsidRPr="00274147">
        <w:rPr>
          <w:rFonts w:ascii="Arial" w:hAnsi="Arial" w:cs="Arial"/>
          <w:sz w:val="24"/>
          <w:szCs w:val="24"/>
          <w:lang w:eastAsia="ar-SA"/>
        </w:rPr>
        <w:lastRenderedPageBreak/>
        <w:t>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3979B60B"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f) Oświadczamy, że spełniamy wszystkie warunki udziału w postępowaniu określone, na podstawie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274147" w:rsidRDefault="00BE159F" w:rsidP="00BE159F">
      <w:pPr>
        <w:jc w:val="both"/>
        <w:rPr>
          <w:rFonts w:ascii="Arial" w:eastAsia="Times New Roman" w:hAnsi="Arial" w:cs="Arial"/>
          <w:b/>
          <w:kern w:val="2"/>
          <w:sz w:val="24"/>
          <w:szCs w:val="24"/>
          <w:lang w:eastAsia="zh-CN"/>
        </w:rPr>
      </w:pPr>
    </w:p>
    <w:p w14:paraId="2D1947A4" w14:textId="1DFDDD34" w:rsidR="00BD6848" w:rsidRPr="00274147" w:rsidRDefault="00D75FBD" w:rsidP="00BE159F">
      <w:pPr>
        <w:jc w:val="both"/>
        <w:rPr>
          <w:rFonts w:ascii="Arial" w:hAnsi="Arial" w:cs="Arial"/>
          <w:sz w:val="24"/>
          <w:szCs w:val="24"/>
        </w:rPr>
      </w:pPr>
      <w:r w:rsidRPr="00274147">
        <w:rPr>
          <w:rFonts w:ascii="Arial" w:eastAsia="Times New Roman" w:hAnsi="Arial" w:cs="Arial"/>
          <w:b/>
          <w:kern w:val="2"/>
          <w:sz w:val="24"/>
          <w:szCs w:val="24"/>
          <w:lang w:eastAsia="zh-CN"/>
        </w:rPr>
        <w:t>6</w:t>
      </w:r>
      <w:r w:rsidR="00000205" w:rsidRPr="00274147">
        <w:rPr>
          <w:rFonts w:ascii="Arial" w:eastAsia="Times New Roman" w:hAnsi="Arial" w:cs="Arial"/>
          <w:b/>
          <w:kern w:val="2"/>
          <w:sz w:val="24"/>
          <w:szCs w:val="24"/>
          <w:lang w:eastAsia="zh-CN"/>
        </w:rPr>
        <w:t>.</w:t>
      </w:r>
      <w:r w:rsidR="00000205" w:rsidRPr="00274147">
        <w:rPr>
          <w:rFonts w:ascii="Arial" w:eastAsia="Times New Roman" w:hAnsi="Arial" w:cs="Arial"/>
          <w:kern w:val="2"/>
          <w:sz w:val="24"/>
          <w:szCs w:val="24"/>
          <w:lang w:eastAsia="zh-CN"/>
        </w:rPr>
        <w:t xml:space="preserve"> </w:t>
      </w:r>
      <w:r w:rsidR="00BE159F" w:rsidRPr="00274147">
        <w:rPr>
          <w:rFonts w:ascii="Arial" w:eastAsia="Times New Roman" w:hAnsi="Arial" w:cs="Arial"/>
          <w:kern w:val="2"/>
          <w:sz w:val="24"/>
          <w:szCs w:val="24"/>
          <w:lang w:eastAsia="zh-CN"/>
        </w:rPr>
        <w:t>W</w:t>
      </w:r>
      <w:r w:rsidR="00000205" w:rsidRPr="00274147">
        <w:rPr>
          <w:rFonts w:ascii="Arial" w:eastAsia="Times New Roman" w:hAnsi="Arial" w:cs="Arial"/>
          <w:kern w:val="2"/>
          <w:sz w:val="24"/>
          <w:szCs w:val="24"/>
          <w:lang w:eastAsia="zh-CN"/>
        </w:rPr>
        <w:t>ymaga</w:t>
      </w:r>
      <w:r w:rsidR="00BE159F" w:rsidRPr="00274147">
        <w:rPr>
          <w:rFonts w:ascii="Arial" w:eastAsia="Times New Roman" w:hAnsi="Arial" w:cs="Arial"/>
          <w:kern w:val="2"/>
          <w:sz w:val="24"/>
          <w:szCs w:val="24"/>
          <w:lang w:eastAsia="zh-CN"/>
        </w:rPr>
        <w:t xml:space="preserve">ne </w:t>
      </w:r>
      <w:r w:rsidR="00000205" w:rsidRPr="00274147">
        <w:rPr>
          <w:rFonts w:ascii="Arial" w:eastAsia="Times New Roman" w:hAnsi="Arial" w:cs="Arial"/>
          <w:kern w:val="2"/>
          <w:sz w:val="24"/>
          <w:szCs w:val="24"/>
          <w:lang w:eastAsia="zh-CN"/>
        </w:rPr>
        <w:t xml:space="preserve"> wadium w wysokości:</w:t>
      </w:r>
      <w:r w:rsidR="00643D1E" w:rsidRPr="00274147">
        <w:rPr>
          <w:rFonts w:ascii="Arial" w:eastAsia="Times New Roman" w:hAnsi="Arial" w:cs="Arial"/>
          <w:kern w:val="2"/>
          <w:sz w:val="24"/>
          <w:szCs w:val="24"/>
          <w:lang w:eastAsia="zh-CN"/>
        </w:rPr>
        <w:t xml:space="preserve"> </w:t>
      </w:r>
      <w:r w:rsidR="002A7DDA" w:rsidRPr="00274147">
        <w:rPr>
          <w:rFonts w:ascii="Arial" w:eastAsia="Times New Roman" w:hAnsi="Arial" w:cs="Arial"/>
          <w:kern w:val="2"/>
          <w:sz w:val="24"/>
          <w:szCs w:val="24"/>
          <w:lang w:eastAsia="zh-CN"/>
        </w:rPr>
        <w:t xml:space="preserve">: </w:t>
      </w:r>
      <w:r w:rsidR="00E92513">
        <w:rPr>
          <w:rFonts w:ascii="Arial" w:eastAsia="Times New Roman" w:hAnsi="Arial" w:cs="Arial"/>
          <w:b/>
          <w:bCs/>
          <w:kern w:val="2"/>
          <w:sz w:val="24"/>
          <w:szCs w:val="24"/>
          <w:lang w:eastAsia="zh-CN"/>
        </w:rPr>
        <w:t>3</w:t>
      </w:r>
      <w:r w:rsidR="00CD4A83">
        <w:rPr>
          <w:rFonts w:ascii="Arial" w:eastAsia="Times New Roman" w:hAnsi="Arial" w:cs="Arial"/>
          <w:b/>
          <w:bCs/>
          <w:kern w:val="2"/>
          <w:sz w:val="24"/>
          <w:szCs w:val="24"/>
          <w:lang w:eastAsia="zh-CN"/>
        </w:rPr>
        <w:t xml:space="preserve"> 0</w:t>
      </w:r>
      <w:r w:rsidR="00AD0A61" w:rsidRPr="00274147">
        <w:rPr>
          <w:rFonts w:ascii="Arial" w:eastAsia="Times New Roman" w:hAnsi="Arial" w:cs="Arial"/>
          <w:b/>
          <w:bCs/>
          <w:kern w:val="2"/>
          <w:sz w:val="24"/>
          <w:szCs w:val="24"/>
          <w:lang w:eastAsia="zh-CN"/>
        </w:rPr>
        <w:t>00</w:t>
      </w:r>
      <w:r w:rsidR="00C06F60" w:rsidRPr="00274147">
        <w:rPr>
          <w:rFonts w:ascii="Arial" w:eastAsia="Times New Roman" w:hAnsi="Arial" w:cs="Arial"/>
          <w:b/>
          <w:kern w:val="2"/>
          <w:sz w:val="24"/>
          <w:szCs w:val="24"/>
          <w:lang w:eastAsia="zh-CN"/>
        </w:rPr>
        <w:t xml:space="preserve">,00 zł </w:t>
      </w:r>
      <w:r w:rsidR="00C06F60" w:rsidRPr="00274147">
        <w:rPr>
          <w:rFonts w:ascii="Arial" w:eastAsia="Times New Roman" w:hAnsi="Arial" w:cs="Arial"/>
          <w:bCs/>
          <w:kern w:val="2"/>
          <w:sz w:val="24"/>
          <w:szCs w:val="24"/>
          <w:lang w:eastAsia="zh-CN"/>
        </w:rPr>
        <w:t xml:space="preserve">(słownie: </w:t>
      </w:r>
      <w:r w:rsidR="00E92513">
        <w:rPr>
          <w:rFonts w:ascii="Arial" w:eastAsia="Times New Roman" w:hAnsi="Arial" w:cs="Arial"/>
          <w:bCs/>
          <w:kern w:val="2"/>
          <w:sz w:val="24"/>
          <w:szCs w:val="24"/>
          <w:lang w:eastAsia="zh-CN"/>
        </w:rPr>
        <w:t>trzy</w:t>
      </w:r>
      <w:r w:rsidR="00CD4A83">
        <w:rPr>
          <w:rFonts w:ascii="Arial" w:eastAsia="Times New Roman" w:hAnsi="Arial" w:cs="Arial"/>
          <w:bCs/>
          <w:kern w:val="2"/>
          <w:sz w:val="24"/>
          <w:szCs w:val="24"/>
          <w:lang w:eastAsia="zh-CN"/>
        </w:rPr>
        <w:t xml:space="preserve"> tysiące </w:t>
      </w:r>
      <w:r w:rsidR="00AD0A61" w:rsidRPr="00274147">
        <w:rPr>
          <w:rFonts w:ascii="Arial" w:eastAsia="Times New Roman" w:hAnsi="Arial" w:cs="Arial"/>
          <w:bCs/>
          <w:kern w:val="2"/>
          <w:sz w:val="24"/>
          <w:szCs w:val="24"/>
          <w:lang w:eastAsia="zh-CN"/>
        </w:rPr>
        <w:t xml:space="preserve">złotych </w:t>
      </w:r>
      <w:r w:rsidR="00C06F60" w:rsidRPr="00274147">
        <w:rPr>
          <w:rFonts w:ascii="Arial" w:eastAsia="Times New Roman" w:hAnsi="Arial" w:cs="Arial"/>
          <w:bCs/>
          <w:kern w:val="2"/>
          <w:sz w:val="24"/>
          <w:szCs w:val="24"/>
          <w:lang w:eastAsia="zh-CN"/>
        </w:rPr>
        <w:t xml:space="preserve">00/100) </w:t>
      </w:r>
      <w:r w:rsidR="00BE159F" w:rsidRPr="00274147">
        <w:rPr>
          <w:rFonts w:ascii="Arial" w:hAnsi="Arial" w:cs="Arial"/>
          <w:sz w:val="24"/>
          <w:szCs w:val="24"/>
        </w:rPr>
        <w:t>zostało wniesione w dniu ............... w formie …………………………........</w:t>
      </w:r>
    </w:p>
    <w:p w14:paraId="59DD4792" w14:textId="016A692C" w:rsidR="00BE159F" w:rsidRPr="00274147" w:rsidRDefault="00BE159F" w:rsidP="00BE159F">
      <w:pPr>
        <w:jc w:val="both"/>
        <w:rPr>
          <w:rFonts w:ascii="Arial" w:hAnsi="Arial" w:cs="Arial"/>
          <w:sz w:val="24"/>
          <w:szCs w:val="24"/>
        </w:rPr>
      </w:pPr>
      <w:r w:rsidRPr="00274147">
        <w:rPr>
          <w:rFonts w:ascii="Arial" w:hAnsi="Arial" w:cs="Arial"/>
          <w:sz w:val="24"/>
          <w:szCs w:val="24"/>
        </w:rPr>
        <w:t>Bank i numer konta, na które ma zostać zwrócone wadium .................................................................</w:t>
      </w:r>
      <w:r w:rsidR="00BD6848" w:rsidRPr="00274147">
        <w:rPr>
          <w:rFonts w:ascii="Arial" w:hAnsi="Arial" w:cs="Arial"/>
          <w:sz w:val="24"/>
          <w:szCs w:val="24"/>
        </w:rPr>
        <w:t>....................................................................</w:t>
      </w:r>
    </w:p>
    <w:p w14:paraId="06B4B634" w14:textId="28239AC5" w:rsidR="0061517F" w:rsidRPr="00274147" w:rsidRDefault="00D75FBD" w:rsidP="004330A9">
      <w:pPr>
        <w:spacing w:after="0"/>
        <w:jc w:val="both"/>
        <w:rPr>
          <w:rFonts w:ascii="Arial" w:hAnsi="Arial" w:cs="Arial"/>
          <w:b/>
          <w:kern w:val="2"/>
          <w:sz w:val="24"/>
          <w:szCs w:val="24"/>
        </w:rPr>
      </w:pPr>
      <w:r w:rsidRPr="00274147">
        <w:rPr>
          <w:rFonts w:ascii="Arial" w:hAnsi="Arial" w:cs="Arial"/>
          <w:b/>
          <w:sz w:val="24"/>
          <w:szCs w:val="24"/>
        </w:rPr>
        <w:t>7</w:t>
      </w:r>
      <w:r w:rsidR="00000205" w:rsidRPr="00274147">
        <w:rPr>
          <w:rFonts w:ascii="Arial" w:hAnsi="Arial" w:cs="Arial"/>
          <w:b/>
          <w:sz w:val="24"/>
          <w:szCs w:val="24"/>
        </w:rPr>
        <w:t>. </w:t>
      </w:r>
      <w:r w:rsidR="0061517F" w:rsidRPr="00274147">
        <w:rPr>
          <w:rFonts w:ascii="Arial" w:hAnsi="Arial" w:cs="Arial"/>
          <w:kern w:val="2"/>
          <w:sz w:val="24"/>
          <w:szCs w:val="24"/>
        </w:rPr>
        <w:t>Oświadczam, że wypełniłem obowiązki informacyjne przewidziane w art. 13 lub art. 14 RODO</w:t>
      </w:r>
      <w:r w:rsidR="0061517F" w:rsidRPr="00274147">
        <w:rPr>
          <w:rFonts w:ascii="Arial" w:hAnsi="Arial" w:cs="Arial"/>
          <w:kern w:val="2"/>
          <w:sz w:val="24"/>
          <w:szCs w:val="24"/>
          <w:vertAlign w:val="superscript"/>
        </w:rPr>
        <w:t>1)</w:t>
      </w:r>
      <w:r w:rsidR="0061517F" w:rsidRPr="00274147">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274147"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274147" w:rsidRDefault="00D75FBD"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8</w:t>
      </w:r>
      <w:r w:rsidR="0061517F" w:rsidRPr="00274147">
        <w:rPr>
          <w:rFonts w:ascii="Arial" w:eastAsia="TimesNewRoman" w:hAnsi="Arial" w:cs="Arial"/>
          <w:b/>
          <w:sz w:val="24"/>
          <w:szCs w:val="24"/>
        </w:rPr>
        <w:t>.</w:t>
      </w:r>
      <w:r w:rsidR="0061517F" w:rsidRPr="00274147">
        <w:rPr>
          <w:rFonts w:ascii="Arial" w:eastAsia="TimesNewRoman" w:hAnsi="Arial" w:cs="Arial"/>
          <w:sz w:val="24"/>
          <w:szCs w:val="24"/>
        </w:rPr>
        <w:t xml:space="preserve"> Wykonawca zgodnie z art. 225 ust. 2 ustawy </w:t>
      </w:r>
      <w:proofErr w:type="spellStart"/>
      <w:r w:rsidR="0061517F" w:rsidRPr="00274147">
        <w:rPr>
          <w:rFonts w:ascii="Arial" w:eastAsia="TimesNewRoman" w:hAnsi="Arial" w:cs="Arial"/>
          <w:sz w:val="24"/>
          <w:szCs w:val="24"/>
        </w:rPr>
        <w:t>Pzp</w:t>
      </w:r>
      <w:proofErr w:type="spellEnd"/>
      <w:r w:rsidR="0061517F" w:rsidRPr="00274147">
        <w:rPr>
          <w:rFonts w:ascii="Arial" w:eastAsia="TimesNewRoman" w:hAnsi="Arial" w:cs="Arial"/>
          <w:sz w:val="24"/>
          <w:szCs w:val="24"/>
        </w:rPr>
        <w:t>:</w:t>
      </w:r>
    </w:p>
    <w:p w14:paraId="5969B1B5"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informuje Zamawiającego, że wybór jego oferty </w:t>
      </w:r>
      <w:r w:rsidRPr="00274147">
        <w:rPr>
          <w:rFonts w:ascii="Arial" w:eastAsia="TimesNewRoman" w:hAnsi="Arial" w:cs="Arial"/>
          <w:b/>
          <w:sz w:val="24"/>
          <w:szCs w:val="24"/>
        </w:rPr>
        <w:t>będzie*/nie będzie*</w:t>
      </w:r>
      <w:r w:rsidRPr="00274147">
        <w:rPr>
          <w:rFonts w:ascii="Arial" w:eastAsia="TimesNewRoman" w:hAnsi="Arial" w:cs="Arial"/>
          <w:sz w:val="24"/>
          <w:szCs w:val="24"/>
        </w:rPr>
        <w:t xml:space="preserve"> prowadził do powstania u Zamawiającego obowiązku podatkowego;</w:t>
      </w:r>
    </w:p>
    <w:p w14:paraId="46D3502F"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wskazuje:</w:t>
      </w:r>
    </w:p>
    <w:p w14:paraId="33B7F657"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a) nazwę (rodzaj) towaru/usługi, których dostawa/świadczenie prowadzi do powstania obowiązku podatkowego,</w:t>
      </w:r>
    </w:p>
    <w:p w14:paraId="33722439"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b) wartość towaru/usługi objętego obowiązkiem podatkowym Zamawiającego, bez kwoty podatku,</w:t>
      </w:r>
    </w:p>
    <w:p w14:paraId="3CE47686"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74147" w14:paraId="5DC55023" w14:textId="77777777" w:rsidTr="004D545D">
        <w:tc>
          <w:tcPr>
            <w:tcW w:w="565" w:type="dxa"/>
            <w:shd w:val="clear" w:color="auto" w:fill="auto"/>
            <w:vAlign w:val="center"/>
          </w:tcPr>
          <w:p w14:paraId="23A3C806"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Lp.</w:t>
            </w:r>
          </w:p>
        </w:tc>
        <w:tc>
          <w:tcPr>
            <w:tcW w:w="4382" w:type="dxa"/>
            <w:shd w:val="clear" w:color="auto" w:fill="auto"/>
            <w:vAlign w:val="center"/>
          </w:tcPr>
          <w:p w14:paraId="5D3D63BF"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Stawka podatku od towarów i usług</w:t>
            </w:r>
          </w:p>
        </w:tc>
      </w:tr>
      <w:tr w:rsidR="0061517F" w:rsidRPr="00274147" w14:paraId="27C1A6FC" w14:textId="77777777" w:rsidTr="004D545D">
        <w:tc>
          <w:tcPr>
            <w:tcW w:w="565" w:type="dxa"/>
            <w:shd w:val="clear" w:color="auto" w:fill="auto"/>
          </w:tcPr>
          <w:p w14:paraId="75A049BF"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546AF58A" w14:textId="77777777" w:rsidTr="004D545D">
        <w:tc>
          <w:tcPr>
            <w:tcW w:w="565" w:type="dxa"/>
            <w:shd w:val="clear" w:color="auto" w:fill="auto"/>
          </w:tcPr>
          <w:p w14:paraId="4B2FE03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391E97CA" w14:textId="77777777" w:rsidTr="004D545D">
        <w:tc>
          <w:tcPr>
            <w:tcW w:w="565" w:type="dxa"/>
            <w:shd w:val="clear" w:color="auto" w:fill="auto"/>
          </w:tcPr>
          <w:p w14:paraId="265AA2C0"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74147" w:rsidRDefault="00FB6F56" w:rsidP="004330A9">
      <w:pPr>
        <w:spacing w:after="0"/>
        <w:jc w:val="both"/>
        <w:rPr>
          <w:rFonts w:ascii="Arial" w:hAnsi="Arial" w:cs="Arial"/>
          <w:b/>
          <w:sz w:val="24"/>
          <w:szCs w:val="24"/>
        </w:rPr>
      </w:pPr>
    </w:p>
    <w:p w14:paraId="30D375C0" w14:textId="77777777" w:rsidR="00FB6F56" w:rsidRPr="00274147" w:rsidRDefault="00FB6F56" w:rsidP="004330A9">
      <w:pPr>
        <w:spacing w:after="0"/>
        <w:jc w:val="both"/>
        <w:rPr>
          <w:rFonts w:ascii="Arial" w:hAnsi="Arial" w:cs="Arial"/>
          <w:b/>
          <w:sz w:val="24"/>
          <w:szCs w:val="24"/>
        </w:rPr>
      </w:pPr>
    </w:p>
    <w:p w14:paraId="3B590E75" w14:textId="1381D70D" w:rsidR="00FB6F56" w:rsidRPr="00274147" w:rsidRDefault="00D75FBD" w:rsidP="00FB6F56">
      <w:pPr>
        <w:spacing w:after="0"/>
        <w:rPr>
          <w:rFonts w:ascii="Arial" w:eastAsia="Arial" w:hAnsi="Arial" w:cs="Arial"/>
          <w:color w:val="000000"/>
          <w:sz w:val="24"/>
          <w:szCs w:val="24"/>
          <w:lang w:eastAsia="ar-SA"/>
        </w:rPr>
      </w:pPr>
      <w:r w:rsidRPr="00274147">
        <w:rPr>
          <w:rFonts w:ascii="Arial" w:eastAsia="Arial" w:hAnsi="Arial" w:cs="Arial"/>
          <w:b/>
          <w:bCs/>
          <w:color w:val="000000"/>
          <w:sz w:val="24"/>
          <w:szCs w:val="24"/>
          <w:lang w:eastAsia="ar-SA"/>
        </w:rPr>
        <w:t>9</w:t>
      </w:r>
      <w:r w:rsidR="00FB6F56" w:rsidRPr="00274147">
        <w:rPr>
          <w:rFonts w:ascii="Arial" w:eastAsia="Arial" w:hAnsi="Arial" w:cs="Arial"/>
          <w:b/>
          <w:bCs/>
          <w:color w:val="000000"/>
          <w:sz w:val="24"/>
          <w:szCs w:val="24"/>
          <w:lang w:eastAsia="ar-SA"/>
        </w:rPr>
        <w:t>.</w:t>
      </w:r>
      <w:r w:rsidR="00FB6F56" w:rsidRPr="00274147">
        <w:rPr>
          <w:rFonts w:ascii="Arial" w:eastAsia="Arial" w:hAnsi="Arial" w:cs="Arial"/>
          <w:bCs/>
          <w:color w:val="000000"/>
          <w:sz w:val="24"/>
          <w:szCs w:val="24"/>
          <w:lang w:eastAsia="ar-SA"/>
        </w:rPr>
        <w:t xml:space="preserve"> Na podstawie art. 117 ust. 4 ustawy  </w:t>
      </w:r>
      <w:proofErr w:type="spellStart"/>
      <w:r w:rsidR="00FB6F56" w:rsidRPr="00274147">
        <w:rPr>
          <w:rFonts w:ascii="Arial" w:eastAsia="Arial" w:hAnsi="Arial" w:cs="Arial"/>
          <w:bCs/>
          <w:color w:val="000000"/>
          <w:sz w:val="24"/>
          <w:szCs w:val="24"/>
          <w:lang w:eastAsia="ar-SA"/>
        </w:rPr>
        <w:t>Pzp</w:t>
      </w:r>
      <w:proofErr w:type="spellEnd"/>
      <w:r w:rsidR="00FB6F56" w:rsidRPr="00274147">
        <w:rPr>
          <w:rFonts w:ascii="Arial" w:eastAsia="Arial" w:hAnsi="Arial" w:cs="Arial"/>
          <w:bCs/>
          <w:color w:val="000000"/>
          <w:sz w:val="24"/>
          <w:szCs w:val="24"/>
          <w:lang w:eastAsia="ar-SA"/>
        </w:rPr>
        <w:t xml:space="preserve"> </w:t>
      </w:r>
      <w:r w:rsidR="00FB6F56" w:rsidRPr="00274147">
        <w:rPr>
          <w:rFonts w:ascii="Arial" w:eastAsia="TimesNewRoman" w:hAnsi="Arial" w:cs="Arial"/>
          <w:color w:val="000000"/>
          <w:sz w:val="24"/>
          <w:szCs w:val="24"/>
        </w:rPr>
        <w:t xml:space="preserve">oświadczamy, że </w:t>
      </w:r>
      <w:r w:rsidR="00FB6F56" w:rsidRPr="00274147">
        <w:rPr>
          <w:rFonts w:ascii="Arial" w:eastAsia="Arial" w:hAnsi="Arial" w:cs="Arial"/>
          <w:color w:val="000000"/>
          <w:sz w:val="24"/>
          <w:szCs w:val="24"/>
          <w:lang w:eastAsia="ar-SA"/>
        </w:rPr>
        <w:t xml:space="preserve">niżej wymienieni Wykonawcy </w:t>
      </w:r>
      <w:r w:rsidR="00FB6F56" w:rsidRPr="00274147">
        <w:rPr>
          <w:rFonts w:ascii="Arial" w:eastAsia="Arial" w:hAnsi="Arial" w:cs="Arial"/>
          <w:bCs/>
          <w:color w:val="000000"/>
          <w:sz w:val="24"/>
          <w:szCs w:val="24"/>
          <w:lang w:eastAsia="ar-SA"/>
        </w:rPr>
        <w:t>wspólnie ubiegający się o zamówienie</w:t>
      </w:r>
      <w:r w:rsidR="00FB6F56" w:rsidRPr="00274147">
        <w:rPr>
          <w:rFonts w:ascii="Arial" w:eastAsia="Arial" w:hAnsi="Arial" w:cs="Arial"/>
          <w:color w:val="000000"/>
          <w:sz w:val="24"/>
          <w:szCs w:val="24"/>
          <w:lang w:eastAsia="ar-SA"/>
        </w:rPr>
        <w:t xml:space="preserve"> wykonają:</w:t>
      </w:r>
    </w:p>
    <w:p w14:paraId="628C71D3"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274147" w:rsidRDefault="00FB6F56" w:rsidP="00FB6F56">
      <w:pPr>
        <w:spacing w:after="0"/>
        <w:ind w:right="-288"/>
        <w:jc w:val="both"/>
        <w:rPr>
          <w:rFonts w:ascii="Arial" w:hAnsi="Arial" w:cs="Arial"/>
          <w:color w:val="000000"/>
          <w:sz w:val="24"/>
          <w:szCs w:val="24"/>
        </w:rPr>
      </w:pPr>
      <w:r w:rsidRPr="00274147">
        <w:rPr>
          <w:rFonts w:ascii="Arial" w:eastAsia="Arial" w:hAnsi="Arial" w:cs="Arial"/>
          <w:color w:val="000000"/>
          <w:sz w:val="24"/>
          <w:szCs w:val="24"/>
          <w:lang w:eastAsia="ar-SA"/>
        </w:rPr>
        <w:lastRenderedPageBreak/>
        <w:t xml:space="preserve">a) w zakresie </w:t>
      </w:r>
      <w:r w:rsidRPr="00274147">
        <w:rPr>
          <w:rFonts w:ascii="Arial" w:eastAsia="TimesNewRoman" w:hAnsi="Arial" w:cs="Arial"/>
          <w:color w:val="000000"/>
          <w:sz w:val="24"/>
          <w:szCs w:val="24"/>
        </w:rPr>
        <w:t xml:space="preserve">warunku opisanego w Rozdziale 28 SWZ dotyczącego doświadczenia wskazanego w </w:t>
      </w:r>
      <w:r w:rsidRPr="00274147">
        <w:rPr>
          <w:rFonts w:ascii="Arial" w:hAnsi="Arial" w:cs="Arial"/>
          <w:color w:val="000000"/>
          <w:sz w:val="24"/>
          <w:szCs w:val="24"/>
        </w:rPr>
        <w:t xml:space="preserve">Wykazie </w:t>
      </w:r>
      <w:r w:rsidR="002A7DDA" w:rsidRPr="00274147">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274147" w14:paraId="4ADA217C" w14:textId="77777777" w:rsidTr="00883150">
        <w:tc>
          <w:tcPr>
            <w:tcW w:w="567" w:type="dxa"/>
          </w:tcPr>
          <w:p w14:paraId="72B2057A"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Lp.</w:t>
            </w:r>
          </w:p>
        </w:tc>
        <w:tc>
          <w:tcPr>
            <w:tcW w:w="5843" w:type="dxa"/>
          </w:tcPr>
          <w:p w14:paraId="328913AE"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Nazwa Wykonawcy</w:t>
            </w:r>
          </w:p>
        </w:tc>
        <w:tc>
          <w:tcPr>
            <w:tcW w:w="3260" w:type="dxa"/>
          </w:tcPr>
          <w:p w14:paraId="4FC4C583"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Zakres robót</w:t>
            </w:r>
          </w:p>
        </w:tc>
      </w:tr>
      <w:tr w:rsidR="00FB6F56" w:rsidRPr="00274147" w14:paraId="52A51D31" w14:textId="77777777" w:rsidTr="00883150">
        <w:tc>
          <w:tcPr>
            <w:tcW w:w="567" w:type="dxa"/>
          </w:tcPr>
          <w:p w14:paraId="2D43654B"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274147" w:rsidRDefault="00FB6F56" w:rsidP="00883150">
            <w:pPr>
              <w:spacing w:after="0"/>
              <w:jc w:val="both"/>
              <w:rPr>
                <w:rFonts w:ascii="Arial" w:eastAsia="Arial" w:hAnsi="Arial" w:cs="Arial"/>
                <w:color w:val="000000"/>
                <w:sz w:val="24"/>
                <w:szCs w:val="24"/>
                <w:lang w:eastAsia="ar-SA"/>
              </w:rPr>
            </w:pPr>
          </w:p>
        </w:tc>
      </w:tr>
      <w:tr w:rsidR="00FB6F56" w:rsidRPr="00274147" w14:paraId="5DDFA2CB" w14:textId="77777777" w:rsidTr="00883150">
        <w:tc>
          <w:tcPr>
            <w:tcW w:w="567" w:type="dxa"/>
          </w:tcPr>
          <w:p w14:paraId="235DAF8D"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274147"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274147" w:rsidRDefault="00FB6F56" w:rsidP="00FB6F56">
      <w:pPr>
        <w:spacing w:after="0"/>
        <w:jc w:val="both"/>
        <w:rPr>
          <w:rFonts w:ascii="Arial" w:eastAsia="Arial" w:hAnsi="Arial" w:cs="Arial"/>
          <w:color w:val="000000"/>
          <w:sz w:val="24"/>
          <w:szCs w:val="24"/>
          <w:lang w:eastAsia="ar-SA"/>
        </w:rPr>
      </w:pPr>
    </w:p>
    <w:p w14:paraId="757E84B7"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274147" w:rsidRDefault="00FB6F56" w:rsidP="004330A9">
      <w:pPr>
        <w:spacing w:after="0"/>
        <w:jc w:val="both"/>
        <w:rPr>
          <w:rFonts w:ascii="Arial" w:hAnsi="Arial" w:cs="Arial"/>
          <w:b/>
          <w:sz w:val="24"/>
          <w:szCs w:val="24"/>
        </w:rPr>
      </w:pPr>
    </w:p>
    <w:p w14:paraId="193572F4" w14:textId="335B4052" w:rsidR="0061517F" w:rsidRPr="00274147" w:rsidRDefault="00FB6F56" w:rsidP="004330A9">
      <w:pPr>
        <w:spacing w:after="0"/>
        <w:jc w:val="both"/>
        <w:rPr>
          <w:rFonts w:ascii="Arial" w:hAnsi="Arial" w:cs="Arial"/>
          <w:sz w:val="24"/>
          <w:szCs w:val="24"/>
        </w:rPr>
      </w:pPr>
      <w:r w:rsidRPr="00274147">
        <w:rPr>
          <w:rFonts w:ascii="Arial" w:hAnsi="Arial" w:cs="Arial"/>
          <w:b/>
          <w:sz w:val="24"/>
          <w:szCs w:val="24"/>
        </w:rPr>
        <w:t>1</w:t>
      </w:r>
      <w:r w:rsidR="00D75FBD" w:rsidRPr="00274147">
        <w:rPr>
          <w:rFonts w:ascii="Arial" w:hAnsi="Arial" w:cs="Arial"/>
          <w:b/>
          <w:sz w:val="24"/>
          <w:szCs w:val="24"/>
        </w:rPr>
        <w:t>0</w:t>
      </w:r>
      <w:r w:rsidR="0061517F" w:rsidRPr="00274147">
        <w:rPr>
          <w:rFonts w:ascii="Arial" w:hAnsi="Arial" w:cs="Arial"/>
          <w:b/>
          <w:sz w:val="24"/>
          <w:szCs w:val="24"/>
        </w:rPr>
        <w:t>.</w:t>
      </w:r>
      <w:r w:rsidR="0061517F" w:rsidRPr="00274147">
        <w:rPr>
          <w:rFonts w:ascii="Arial" w:hAnsi="Arial" w:cs="Arial"/>
          <w:sz w:val="24"/>
          <w:szCs w:val="24"/>
        </w:rPr>
        <w:t> Na potwierdzenie spełnienia wymagań do oferty załączamy:</w:t>
      </w:r>
    </w:p>
    <w:p w14:paraId="3287ACD8"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1. ....................................................................................................................................</w:t>
      </w:r>
    </w:p>
    <w:p w14:paraId="19FEA8C5"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2. ....................................................................................................................................</w:t>
      </w:r>
    </w:p>
    <w:p w14:paraId="599D6049"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3.. ...................................................................................................................................</w:t>
      </w:r>
    </w:p>
    <w:p w14:paraId="0583BEBE"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4. ....................................................................................................................................</w:t>
      </w:r>
    </w:p>
    <w:p w14:paraId="2A3939EB" w14:textId="77777777" w:rsidR="0061517F" w:rsidRPr="00274147" w:rsidRDefault="0061517F" w:rsidP="004330A9">
      <w:pPr>
        <w:spacing w:after="0"/>
        <w:jc w:val="both"/>
        <w:rPr>
          <w:rFonts w:ascii="Arial" w:hAnsi="Arial" w:cs="Arial"/>
          <w:sz w:val="24"/>
          <w:szCs w:val="24"/>
        </w:rPr>
      </w:pPr>
    </w:p>
    <w:p w14:paraId="706FBD5E" w14:textId="77777777" w:rsidR="00FB6F56" w:rsidRPr="00274147" w:rsidRDefault="00FB6F56" w:rsidP="004330A9">
      <w:pPr>
        <w:spacing w:after="0"/>
        <w:jc w:val="both"/>
        <w:rPr>
          <w:rFonts w:ascii="Arial" w:hAnsi="Arial" w:cs="Arial"/>
          <w:sz w:val="24"/>
          <w:szCs w:val="24"/>
        </w:rPr>
      </w:pPr>
    </w:p>
    <w:p w14:paraId="09C0A68E" w14:textId="77777777" w:rsidR="00FB6F56" w:rsidRPr="00274147" w:rsidRDefault="00FB6F56" w:rsidP="004330A9">
      <w:pPr>
        <w:spacing w:after="0"/>
        <w:jc w:val="both"/>
        <w:rPr>
          <w:rFonts w:ascii="Arial" w:hAnsi="Arial" w:cs="Arial"/>
          <w:sz w:val="24"/>
          <w:szCs w:val="24"/>
        </w:rPr>
      </w:pPr>
    </w:p>
    <w:p w14:paraId="3EC23C2D" w14:textId="77777777" w:rsidR="00FB6F56" w:rsidRPr="00274147" w:rsidRDefault="00FB6F56" w:rsidP="004330A9">
      <w:pPr>
        <w:spacing w:after="0"/>
        <w:jc w:val="both"/>
        <w:rPr>
          <w:rFonts w:ascii="Arial" w:hAnsi="Arial" w:cs="Arial"/>
          <w:sz w:val="24"/>
          <w:szCs w:val="24"/>
        </w:rPr>
      </w:pPr>
    </w:p>
    <w:p w14:paraId="19F7460A" w14:textId="2F1BE1E4" w:rsidR="0061517F" w:rsidRPr="00274147" w:rsidRDefault="0061517F" w:rsidP="00E92513">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3E46B14B" w14:textId="77777777" w:rsidR="00FB6F56" w:rsidRPr="00274147" w:rsidRDefault="00FB6F56" w:rsidP="004330A9">
      <w:pPr>
        <w:spacing w:after="0"/>
        <w:jc w:val="both"/>
        <w:rPr>
          <w:rFonts w:ascii="Arial" w:hAnsi="Arial" w:cs="Arial"/>
          <w:sz w:val="24"/>
          <w:szCs w:val="24"/>
          <w:vertAlign w:val="superscript"/>
        </w:rPr>
      </w:pPr>
    </w:p>
    <w:p w14:paraId="390C64E9" w14:textId="77777777" w:rsidR="00FB6F56" w:rsidRPr="00274147" w:rsidRDefault="00FB6F56" w:rsidP="004330A9">
      <w:pPr>
        <w:spacing w:after="0"/>
        <w:jc w:val="both"/>
        <w:rPr>
          <w:rFonts w:ascii="Arial" w:hAnsi="Arial" w:cs="Arial"/>
          <w:sz w:val="24"/>
          <w:szCs w:val="24"/>
          <w:vertAlign w:val="superscript"/>
        </w:rPr>
      </w:pPr>
    </w:p>
    <w:p w14:paraId="2B88103E" w14:textId="77777777" w:rsidR="00FB6F56" w:rsidRPr="00274147" w:rsidRDefault="00FB6F56" w:rsidP="004330A9">
      <w:pPr>
        <w:spacing w:after="0"/>
        <w:jc w:val="both"/>
        <w:rPr>
          <w:rFonts w:ascii="Arial" w:hAnsi="Arial" w:cs="Arial"/>
          <w:sz w:val="24"/>
          <w:szCs w:val="24"/>
          <w:vertAlign w:val="superscript"/>
        </w:rPr>
      </w:pPr>
    </w:p>
    <w:p w14:paraId="1DE3ECF2"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vertAlign w:val="superscript"/>
        </w:rPr>
        <w:t xml:space="preserve">1) </w:t>
      </w:r>
      <w:r w:rsidRPr="00274147">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274147" w:rsidRDefault="0061517F" w:rsidP="004330A9">
      <w:pPr>
        <w:spacing w:after="0"/>
        <w:jc w:val="both"/>
        <w:rPr>
          <w:rFonts w:ascii="Arial" w:hAnsi="Arial" w:cs="Arial"/>
          <w:sz w:val="24"/>
          <w:szCs w:val="24"/>
        </w:rPr>
      </w:pPr>
    </w:p>
    <w:p w14:paraId="16601FB8" w14:textId="77777777" w:rsidR="00000205" w:rsidRPr="00274147" w:rsidRDefault="00000205" w:rsidP="004330A9">
      <w:pPr>
        <w:spacing w:after="0"/>
        <w:jc w:val="both"/>
        <w:rPr>
          <w:rFonts w:ascii="Arial" w:hAnsi="Arial" w:cs="Arial"/>
          <w:sz w:val="24"/>
          <w:szCs w:val="24"/>
        </w:rPr>
      </w:pPr>
    </w:p>
    <w:p w14:paraId="353F2F92" w14:textId="77777777" w:rsidR="002A7DDA" w:rsidRPr="00274147" w:rsidRDefault="002A7DDA" w:rsidP="004330A9">
      <w:pPr>
        <w:spacing w:after="0"/>
        <w:jc w:val="both"/>
        <w:rPr>
          <w:rFonts w:ascii="Arial" w:hAnsi="Arial" w:cs="Arial"/>
          <w:sz w:val="24"/>
          <w:szCs w:val="24"/>
        </w:rPr>
      </w:pPr>
    </w:p>
    <w:p w14:paraId="5410B8AC" w14:textId="77777777" w:rsidR="002A7DDA" w:rsidRPr="00274147" w:rsidRDefault="002A7DDA" w:rsidP="004330A9">
      <w:pPr>
        <w:spacing w:after="0"/>
        <w:jc w:val="both"/>
        <w:rPr>
          <w:rFonts w:ascii="Arial" w:hAnsi="Arial" w:cs="Arial"/>
          <w:sz w:val="24"/>
          <w:szCs w:val="24"/>
        </w:rPr>
      </w:pPr>
    </w:p>
    <w:p w14:paraId="20898703" w14:textId="77777777" w:rsidR="002A7DDA" w:rsidRPr="00274147" w:rsidRDefault="002A7DDA" w:rsidP="004330A9">
      <w:pPr>
        <w:spacing w:after="0"/>
        <w:jc w:val="both"/>
        <w:rPr>
          <w:rFonts w:ascii="Arial" w:hAnsi="Arial" w:cs="Arial"/>
          <w:sz w:val="24"/>
          <w:szCs w:val="24"/>
        </w:rPr>
      </w:pPr>
    </w:p>
    <w:p w14:paraId="570D407A" w14:textId="77777777" w:rsidR="002A7DDA" w:rsidRPr="00274147" w:rsidRDefault="002A7DDA" w:rsidP="004330A9">
      <w:pPr>
        <w:spacing w:after="0"/>
        <w:jc w:val="both"/>
        <w:rPr>
          <w:rFonts w:ascii="Arial" w:hAnsi="Arial" w:cs="Arial"/>
          <w:sz w:val="24"/>
          <w:szCs w:val="24"/>
        </w:rPr>
      </w:pPr>
    </w:p>
    <w:p w14:paraId="326F5F9D" w14:textId="77777777" w:rsidR="002A7DDA" w:rsidRPr="00274147" w:rsidRDefault="002A7DDA" w:rsidP="004330A9">
      <w:pPr>
        <w:spacing w:after="0"/>
        <w:jc w:val="both"/>
        <w:rPr>
          <w:rFonts w:ascii="Arial" w:hAnsi="Arial" w:cs="Arial"/>
          <w:sz w:val="24"/>
          <w:szCs w:val="24"/>
        </w:rPr>
      </w:pPr>
    </w:p>
    <w:p w14:paraId="75B3D4F6" w14:textId="77777777" w:rsidR="002A7DDA" w:rsidRPr="00274147" w:rsidRDefault="002A7DDA" w:rsidP="004330A9">
      <w:pPr>
        <w:spacing w:after="0"/>
        <w:jc w:val="both"/>
        <w:rPr>
          <w:rFonts w:ascii="Arial" w:hAnsi="Arial" w:cs="Arial"/>
          <w:sz w:val="24"/>
          <w:szCs w:val="24"/>
        </w:rPr>
      </w:pPr>
    </w:p>
    <w:p w14:paraId="0EFDD3C9" w14:textId="77777777" w:rsidR="002A7DDA" w:rsidRPr="00274147" w:rsidRDefault="002A7DDA" w:rsidP="004330A9">
      <w:pPr>
        <w:spacing w:after="0"/>
        <w:jc w:val="both"/>
        <w:rPr>
          <w:rFonts w:ascii="Arial" w:hAnsi="Arial" w:cs="Arial"/>
          <w:sz w:val="24"/>
          <w:szCs w:val="24"/>
        </w:rPr>
      </w:pPr>
    </w:p>
    <w:p w14:paraId="3AB28795" w14:textId="77777777" w:rsidR="002A7DDA" w:rsidRPr="00274147" w:rsidRDefault="002A7DDA" w:rsidP="004330A9">
      <w:pPr>
        <w:spacing w:after="0"/>
        <w:jc w:val="both"/>
        <w:rPr>
          <w:rFonts w:ascii="Arial" w:hAnsi="Arial" w:cs="Arial"/>
          <w:sz w:val="24"/>
          <w:szCs w:val="24"/>
        </w:rPr>
      </w:pPr>
    </w:p>
    <w:p w14:paraId="6E08367E" w14:textId="77777777" w:rsidR="002A7DDA" w:rsidRPr="00274147" w:rsidRDefault="002A7DDA" w:rsidP="004330A9">
      <w:pPr>
        <w:spacing w:after="0"/>
        <w:jc w:val="both"/>
        <w:rPr>
          <w:rFonts w:ascii="Arial" w:hAnsi="Arial" w:cs="Arial"/>
          <w:sz w:val="24"/>
          <w:szCs w:val="24"/>
        </w:rPr>
      </w:pPr>
    </w:p>
    <w:p w14:paraId="4C1F7808" w14:textId="77777777" w:rsidR="002A7DDA" w:rsidRPr="00274147" w:rsidRDefault="002A7DDA" w:rsidP="004330A9">
      <w:pPr>
        <w:spacing w:after="0"/>
        <w:jc w:val="both"/>
        <w:rPr>
          <w:rFonts w:ascii="Arial" w:hAnsi="Arial" w:cs="Arial"/>
          <w:sz w:val="24"/>
          <w:szCs w:val="24"/>
        </w:rPr>
      </w:pPr>
    </w:p>
    <w:p w14:paraId="6E4CB946" w14:textId="77777777" w:rsidR="002A7DDA" w:rsidRPr="00274147" w:rsidRDefault="002A7DDA" w:rsidP="004330A9">
      <w:pPr>
        <w:spacing w:after="0"/>
        <w:jc w:val="both"/>
        <w:rPr>
          <w:rFonts w:ascii="Arial" w:hAnsi="Arial" w:cs="Arial"/>
          <w:sz w:val="24"/>
          <w:szCs w:val="24"/>
        </w:rPr>
      </w:pPr>
    </w:p>
    <w:p w14:paraId="106CA1A0" w14:textId="77777777" w:rsidR="002A7DDA" w:rsidRPr="00274147" w:rsidRDefault="002A7DDA" w:rsidP="004330A9">
      <w:pPr>
        <w:spacing w:after="0"/>
        <w:jc w:val="both"/>
        <w:rPr>
          <w:rFonts w:ascii="Arial" w:hAnsi="Arial" w:cs="Arial"/>
          <w:sz w:val="24"/>
          <w:szCs w:val="24"/>
        </w:rPr>
      </w:pPr>
    </w:p>
    <w:p w14:paraId="32813FE2" w14:textId="77777777" w:rsidR="002A7DDA" w:rsidRPr="00274147" w:rsidRDefault="002A7DDA" w:rsidP="004330A9">
      <w:pPr>
        <w:spacing w:after="0"/>
        <w:jc w:val="both"/>
        <w:rPr>
          <w:rFonts w:ascii="Arial" w:hAnsi="Arial" w:cs="Arial"/>
          <w:sz w:val="24"/>
          <w:szCs w:val="24"/>
        </w:rPr>
      </w:pPr>
    </w:p>
    <w:p w14:paraId="71861F0F" w14:textId="698F941F" w:rsidR="001C14C5" w:rsidRPr="00274147" w:rsidRDefault="00630BFE" w:rsidP="000E33DF">
      <w:pPr>
        <w:spacing w:after="0" w:line="240" w:lineRule="auto"/>
        <w:rPr>
          <w:rFonts w:ascii="Arial" w:hAnsi="Arial" w:cs="Arial"/>
          <w:sz w:val="24"/>
          <w:szCs w:val="24"/>
        </w:rPr>
      </w:pPr>
      <w:r w:rsidRPr="00274147">
        <w:rPr>
          <w:rFonts w:ascii="Arial" w:hAnsi="Arial" w:cs="Arial"/>
          <w:b/>
          <w:bCs/>
          <w:sz w:val="24"/>
          <w:szCs w:val="24"/>
        </w:rPr>
        <w:br w:type="page"/>
      </w:r>
      <w:r w:rsidR="001C14C5" w:rsidRPr="00274147">
        <w:rPr>
          <w:rFonts w:ascii="Arial" w:hAnsi="Arial" w:cs="Arial"/>
          <w:b/>
          <w:bCs/>
          <w:sz w:val="24"/>
          <w:szCs w:val="24"/>
        </w:rPr>
        <w:lastRenderedPageBreak/>
        <w:t>ZP/</w:t>
      </w:r>
      <w:r w:rsidR="008C5982">
        <w:rPr>
          <w:rFonts w:ascii="Arial" w:hAnsi="Arial" w:cs="Arial"/>
          <w:b/>
          <w:bCs/>
          <w:sz w:val="24"/>
          <w:szCs w:val="24"/>
        </w:rPr>
        <w:t>16</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7AB62ABC" w14:textId="6F2174AE" w:rsidR="00D20B57" w:rsidRPr="00274147" w:rsidRDefault="00BD59D8"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274147"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74147" w:rsidRDefault="008B5EE2" w:rsidP="004330A9">
      <w:pPr>
        <w:spacing w:after="0"/>
        <w:jc w:val="right"/>
        <w:rPr>
          <w:rFonts w:ascii="Arial" w:hAnsi="Arial" w:cs="Arial"/>
          <w:sz w:val="24"/>
          <w:szCs w:val="24"/>
        </w:rPr>
      </w:pPr>
    </w:p>
    <w:p w14:paraId="5A57B701" w14:textId="77777777" w:rsidR="0061517F" w:rsidRPr="00274147" w:rsidRDefault="0061517F" w:rsidP="004330A9">
      <w:pPr>
        <w:spacing w:after="0"/>
        <w:jc w:val="both"/>
        <w:rPr>
          <w:rFonts w:ascii="Arial" w:hAnsi="Arial" w:cs="Arial"/>
          <w:b/>
          <w:sz w:val="24"/>
          <w:szCs w:val="24"/>
          <w:lang w:eastAsia="pl-PL"/>
        </w:rPr>
      </w:pPr>
    </w:p>
    <w:p w14:paraId="72147D26" w14:textId="24D3938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4DB4E08" w14:textId="77777777" w:rsidR="00482160" w:rsidRPr="00274147" w:rsidRDefault="00482160">
      <w:pPr>
        <w:spacing w:after="0" w:line="240" w:lineRule="auto"/>
        <w:rPr>
          <w:rFonts w:ascii="Arial" w:hAnsi="Arial" w:cs="Arial"/>
          <w:b/>
          <w:bCs/>
          <w:sz w:val="24"/>
          <w:szCs w:val="24"/>
        </w:rPr>
      </w:pPr>
    </w:p>
    <w:p w14:paraId="0FB65EFB" w14:textId="7777777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2 do SWZ</w:t>
      </w:r>
    </w:p>
    <w:p w14:paraId="62668378" w14:textId="77777777" w:rsidR="00482160" w:rsidRPr="00274147" w:rsidRDefault="00482160" w:rsidP="00482160">
      <w:pPr>
        <w:spacing w:after="0"/>
        <w:ind w:left="5000" w:firstLine="1250"/>
        <w:jc w:val="right"/>
        <w:rPr>
          <w:rFonts w:ascii="Arial" w:hAnsi="Arial" w:cs="Arial"/>
          <w:b/>
          <w:sz w:val="24"/>
          <w:szCs w:val="24"/>
        </w:rPr>
      </w:pPr>
    </w:p>
    <w:p w14:paraId="11CE8CF4"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w:t>
      </w:r>
    </w:p>
    <w:p w14:paraId="3C0237DF"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3C262793"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1EC909C5"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21889C7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0E7492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WSKAZANYM PRZEZ ZAMAWIAJĄCEGO.</w:t>
      </w:r>
    </w:p>
    <w:p w14:paraId="13EE921F" w14:textId="77777777" w:rsidR="00482160" w:rsidRPr="00274147" w:rsidRDefault="00482160" w:rsidP="00482160">
      <w:pPr>
        <w:spacing w:after="0"/>
        <w:rPr>
          <w:rFonts w:ascii="Arial" w:eastAsia="Arial" w:hAnsi="Arial" w:cs="Arial"/>
          <w:sz w:val="24"/>
          <w:szCs w:val="24"/>
          <w:lang w:eastAsia="ar-SA"/>
        </w:rPr>
      </w:pPr>
    </w:p>
    <w:p w14:paraId="42687C2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Na potrzeby postępowania o udzielenie zamówienia publicznego pn.: </w:t>
      </w:r>
      <w:bookmarkStart w:id="5" w:name="_Hlk92789680"/>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5"/>
      <w:r w:rsidRPr="00274147">
        <w:rPr>
          <w:rFonts w:ascii="Arial" w:eastAsia="Arial" w:hAnsi="Arial" w:cs="Arial"/>
          <w:sz w:val="24"/>
          <w:szCs w:val="24"/>
          <w:lang w:eastAsia="ar-SA"/>
        </w:rPr>
        <w:t>oświadczam, co następuje:</w:t>
      </w:r>
    </w:p>
    <w:p w14:paraId="3D6F327E" w14:textId="77777777" w:rsidR="00482160" w:rsidRPr="00274147" w:rsidRDefault="00482160" w:rsidP="00482160">
      <w:pPr>
        <w:spacing w:after="0"/>
        <w:jc w:val="both"/>
        <w:rPr>
          <w:rFonts w:ascii="Arial" w:eastAsia="Arial" w:hAnsi="Arial" w:cs="Arial"/>
          <w:sz w:val="24"/>
          <w:szCs w:val="24"/>
          <w:lang w:eastAsia="ar-SA"/>
        </w:rPr>
      </w:pPr>
    </w:p>
    <w:p w14:paraId="6DF0D533"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w:t>
      </w:r>
    </w:p>
    <w:p w14:paraId="4B300607"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w:t>
      </w:r>
      <w:r w:rsidRPr="00274147">
        <w:rPr>
          <w:rFonts w:ascii="Arial" w:hAnsi="Arial" w:cs="Arial"/>
          <w:sz w:val="24"/>
          <w:szCs w:val="24"/>
        </w:rPr>
        <w:t xml:space="preserve"> Specyfikacji Warunków Zamówienia i ogłoszeniu o zamówieniu;</w:t>
      </w:r>
      <w:r w:rsidRPr="00274147">
        <w:rPr>
          <w:rFonts w:ascii="Arial" w:eastAsia="Arial" w:hAnsi="Arial" w:cs="Arial"/>
          <w:sz w:val="24"/>
          <w:szCs w:val="24"/>
          <w:lang w:eastAsia="ar-SA"/>
        </w:rPr>
        <w:t> </w:t>
      </w:r>
    </w:p>
    <w:p w14:paraId="0C64282B"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7965A321" w14:textId="161D7662"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0F86E71F" w14:textId="1AE63314" w:rsidR="00482160"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95234ED"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1C51ECB" w14:textId="78D09303"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88C1631" w14:textId="418970FE"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lastRenderedPageBreak/>
        <w:tab/>
      </w:r>
    </w:p>
    <w:p w14:paraId="513C239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bCs/>
          <w:sz w:val="24"/>
          <w:szCs w:val="24"/>
          <w:lang w:eastAsia="ar-SA"/>
        </w:rPr>
        <w:t>3. INFORMACJA W ZWIĄZKU Z POLEGANIEM NA ZASOBACH INNYCH PODMIOTÓW</w:t>
      </w:r>
      <w:r w:rsidRPr="00274147">
        <w:rPr>
          <w:rFonts w:ascii="Arial" w:eastAsia="Arial" w:hAnsi="Arial" w:cs="Arial"/>
          <w:sz w:val="24"/>
          <w:szCs w:val="24"/>
          <w:lang w:eastAsia="ar-SA"/>
        </w:rPr>
        <w:t>:</w:t>
      </w:r>
    </w:p>
    <w:p w14:paraId="0B2DAD1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Oświadczam, że w celu wykazania spełniania warunków udziału w postępowaniu, określonych przez zamawiającego </w:t>
      </w:r>
      <w:r w:rsidRPr="00274147">
        <w:rPr>
          <w:rFonts w:ascii="Arial" w:eastAsia="Arial" w:hAnsi="Arial" w:cs="Arial"/>
          <w:iCs/>
          <w:sz w:val="24"/>
          <w:szCs w:val="24"/>
          <w:lang w:eastAsia="ar-SA"/>
        </w:rPr>
        <w:t xml:space="preserve">w SWZ Rozdział 28 </w:t>
      </w:r>
      <w:r w:rsidRPr="00274147">
        <w:rPr>
          <w:rFonts w:ascii="Arial" w:eastAsia="Arial" w:hAnsi="Arial" w:cs="Arial"/>
          <w:sz w:val="24"/>
          <w:szCs w:val="24"/>
          <w:lang w:eastAsia="ar-SA"/>
        </w:rPr>
        <w:t>polegam na zasobach następującego/</w:t>
      </w:r>
      <w:proofErr w:type="spellStart"/>
      <w:r w:rsidRPr="00274147">
        <w:rPr>
          <w:rFonts w:ascii="Arial" w:eastAsia="Arial" w:hAnsi="Arial" w:cs="Arial"/>
          <w:sz w:val="24"/>
          <w:szCs w:val="24"/>
          <w:lang w:eastAsia="ar-SA"/>
        </w:rPr>
        <w:t>ych</w:t>
      </w:r>
      <w:proofErr w:type="spellEnd"/>
      <w:r w:rsidRPr="00274147">
        <w:rPr>
          <w:rFonts w:ascii="Arial" w:eastAsia="Arial" w:hAnsi="Arial" w:cs="Arial"/>
          <w:sz w:val="24"/>
          <w:szCs w:val="24"/>
          <w:lang w:eastAsia="ar-SA"/>
        </w:rPr>
        <w:t xml:space="preserve"> podmiotu/ów: …………………………………….....………………..…</w:t>
      </w:r>
    </w:p>
    <w:p w14:paraId="7255703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 następującym zakresie: ……………...............................................……………………</w:t>
      </w:r>
    </w:p>
    <w:p w14:paraId="52BFD928" w14:textId="77777777" w:rsidR="00482160" w:rsidRPr="00274147" w:rsidRDefault="00482160" w:rsidP="00482160">
      <w:pPr>
        <w:spacing w:after="0"/>
        <w:rPr>
          <w:rFonts w:ascii="Arial" w:eastAsia="Arial" w:hAnsi="Arial" w:cs="Arial"/>
          <w:i/>
          <w:iCs/>
          <w:sz w:val="24"/>
          <w:szCs w:val="24"/>
          <w:lang w:eastAsia="ar-SA"/>
        </w:rPr>
      </w:pPr>
      <w:r w:rsidRPr="00274147">
        <w:rPr>
          <w:rFonts w:ascii="Arial" w:eastAsia="Arial" w:hAnsi="Arial" w:cs="Arial"/>
          <w:sz w:val="24"/>
          <w:szCs w:val="24"/>
          <w:lang w:eastAsia="ar-SA"/>
        </w:rPr>
        <w:t>………………………………………………………………………..…………………………</w:t>
      </w:r>
    </w:p>
    <w:p w14:paraId="24FABD42"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i/>
          <w:iCs/>
          <w:sz w:val="24"/>
          <w:szCs w:val="24"/>
          <w:lang w:eastAsia="ar-SA"/>
        </w:rPr>
        <w:t>(wskazać podmiot i określić odpowiedni zakres dla wskazanego podmiotu).</w:t>
      </w:r>
    </w:p>
    <w:p w14:paraId="423B4BC4" w14:textId="77777777" w:rsidR="00482160" w:rsidRPr="00274147" w:rsidRDefault="00482160" w:rsidP="00482160">
      <w:pPr>
        <w:spacing w:after="0"/>
        <w:rPr>
          <w:rFonts w:ascii="Arial" w:eastAsia="Arial" w:hAnsi="Arial" w:cs="Arial"/>
          <w:sz w:val="24"/>
          <w:szCs w:val="24"/>
          <w:lang w:eastAsia="ar-SA"/>
        </w:rPr>
      </w:pPr>
    </w:p>
    <w:p w14:paraId="77D68048" w14:textId="77777777" w:rsidR="00482160" w:rsidRPr="00274147" w:rsidRDefault="00482160" w:rsidP="00482160">
      <w:pPr>
        <w:spacing w:after="0"/>
        <w:rPr>
          <w:rFonts w:ascii="Arial" w:eastAsia="Arial" w:hAnsi="Arial" w:cs="Arial"/>
          <w:sz w:val="24"/>
          <w:szCs w:val="24"/>
          <w:lang w:eastAsia="ar-SA"/>
        </w:rPr>
      </w:pPr>
    </w:p>
    <w:p w14:paraId="7B044170"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4F6C7B"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4. OŚWIADCZENIE DOTYCZĄCE PODANYCH INFORMACJI:</w:t>
      </w:r>
    </w:p>
    <w:p w14:paraId="1B01A232"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74147" w:rsidRDefault="00482160" w:rsidP="00482160">
      <w:pPr>
        <w:spacing w:after="0"/>
        <w:rPr>
          <w:rFonts w:ascii="Arial" w:eastAsia="Arial" w:hAnsi="Arial" w:cs="Arial"/>
          <w:sz w:val="24"/>
          <w:szCs w:val="24"/>
          <w:lang w:eastAsia="ar-SA"/>
        </w:rPr>
      </w:pPr>
    </w:p>
    <w:p w14:paraId="3BC534A9" w14:textId="77777777" w:rsidR="00482160" w:rsidRPr="00274147" w:rsidRDefault="00482160" w:rsidP="00482160">
      <w:pPr>
        <w:spacing w:after="0"/>
        <w:rPr>
          <w:rFonts w:ascii="Arial" w:eastAsia="Arial" w:hAnsi="Arial" w:cs="Arial"/>
          <w:sz w:val="24"/>
          <w:szCs w:val="24"/>
          <w:lang w:eastAsia="ar-SA"/>
        </w:rPr>
      </w:pPr>
    </w:p>
    <w:p w14:paraId="1781FC68"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70BCE06B" w14:textId="77777777" w:rsidR="00482160" w:rsidRPr="00274147" w:rsidRDefault="00482160" w:rsidP="00482160">
      <w:pPr>
        <w:spacing w:after="0"/>
        <w:rPr>
          <w:rFonts w:ascii="Arial" w:hAnsi="Arial" w:cs="Arial"/>
          <w:b/>
          <w:color w:val="000000"/>
          <w:sz w:val="24"/>
          <w:szCs w:val="24"/>
          <w:u w:val="single"/>
        </w:rPr>
      </w:pPr>
      <w:bookmarkStart w:id="6" w:name="_Hlk77755160"/>
    </w:p>
    <w:p w14:paraId="18FA6362" w14:textId="77777777" w:rsidR="00482160" w:rsidRPr="00274147" w:rsidRDefault="00482160" w:rsidP="00482160">
      <w:pPr>
        <w:spacing w:after="0"/>
        <w:rPr>
          <w:rFonts w:ascii="Arial" w:hAnsi="Arial" w:cs="Arial"/>
          <w:b/>
          <w:color w:val="000000"/>
          <w:sz w:val="24"/>
          <w:szCs w:val="24"/>
          <w:u w:val="single"/>
        </w:rPr>
      </w:pPr>
    </w:p>
    <w:p w14:paraId="58C3597A"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594C83F9"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bookmarkEnd w:id="6"/>
    <w:p w14:paraId="676FBB73" w14:textId="77777777" w:rsidR="00482160" w:rsidRPr="00274147" w:rsidRDefault="00482160" w:rsidP="00482160">
      <w:pPr>
        <w:spacing w:after="0"/>
        <w:rPr>
          <w:rFonts w:ascii="Arial" w:hAnsi="Arial" w:cs="Arial"/>
          <w:color w:val="000000"/>
          <w:sz w:val="24"/>
          <w:szCs w:val="24"/>
        </w:rPr>
      </w:pPr>
    </w:p>
    <w:p w14:paraId="44771C5E"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74147" w:rsidRDefault="00482160">
      <w:pPr>
        <w:spacing w:after="0" w:line="240" w:lineRule="auto"/>
        <w:rPr>
          <w:rFonts w:ascii="Arial" w:hAnsi="Arial" w:cs="Arial"/>
          <w:b/>
          <w:bCs/>
          <w:sz w:val="24"/>
          <w:szCs w:val="24"/>
        </w:rPr>
      </w:pPr>
      <w:r w:rsidRPr="00274147">
        <w:rPr>
          <w:rFonts w:ascii="Arial" w:hAnsi="Arial" w:cs="Arial"/>
          <w:b/>
          <w:bCs/>
          <w:sz w:val="24"/>
          <w:szCs w:val="24"/>
        </w:rPr>
        <w:br w:type="page"/>
      </w:r>
    </w:p>
    <w:p w14:paraId="206C54E1" w14:textId="5D5FFFA9" w:rsidR="00482160" w:rsidRPr="00274147" w:rsidRDefault="00482160" w:rsidP="00482160">
      <w:pPr>
        <w:jc w:val="both"/>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Pr="00274147">
        <w:rPr>
          <w:rFonts w:ascii="Arial" w:hAnsi="Arial" w:cs="Arial"/>
          <w:b/>
          <w:bCs/>
          <w:sz w:val="24"/>
          <w:szCs w:val="24"/>
        </w:rPr>
        <w:t>/2022</w:t>
      </w:r>
      <w:r w:rsidRPr="00274147">
        <w:rPr>
          <w:rFonts w:ascii="Arial" w:hAnsi="Arial" w:cs="Arial"/>
          <w:sz w:val="24"/>
          <w:szCs w:val="24"/>
        </w:rPr>
        <w:tab/>
      </w:r>
    </w:p>
    <w:p w14:paraId="77010491" w14:textId="77777777" w:rsidR="00482160" w:rsidRPr="00274147" w:rsidRDefault="00482160" w:rsidP="00482160">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274147"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74147" w:rsidRDefault="00482160" w:rsidP="00482160">
      <w:pPr>
        <w:spacing w:after="0"/>
        <w:jc w:val="right"/>
        <w:rPr>
          <w:rFonts w:ascii="Arial" w:hAnsi="Arial" w:cs="Arial"/>
          <w:sz w:val="24"/>
          <w:szCs w:val="24"/>
        </w:rPr>
      </w:pPr>
    </w:p>
    <w:p w14:paraId="4E620968" w14:textId="77777777" w:rsidR="00482160" w:rsidRPr="00274147" w:rsidRDefault="00482160" w:rsidP="00482160">
      <w:pPr>
        <w:spacing w:after="0"/>
        <w:jc w:val="both"/>
        <w:rPr>
          <w:rFonts w:ascii="Arial" w:hAnsi="Arial" w:cs="Arial"/>
          <w:b/>
          <w:sz w:val="24"/>
          <w:szCs w:val="24"/>
          <w:lang w:eastAsia="pl-PL"/>
        </w:rPr>
      </w:pPr>
    </w:p>
    <w:p w14:paraId="220FC987" w14:textId="63CEB4F2" w:rsidR="00482160" w:rsidRPr="00274147" w:rsidRDefault="00482160" w:rsidP="00E5035F">
      <w:pPr>
        <w:spacing w:after="0"/>
        <w:jc w:val="right"/>
        <w:rPr>
          <w:rFonts w:ascii="Arial" w:hAnsi="Arial" w:cs="Arial"/>
          <w:sz w:val="24"/>
          <w:szCs w:val="24"/>
        </w:rPr>
      </w:pPr>
      <w:r w:rsidRPr="00274147">
        <w:rPr>
          <w:rFonts w:ascii="Arial" w:hAnsi="Arial" w:cs="Arial"/>
          <w:sz w:val="24"/>
          <w:szCs w:val="24"/>
        </w:rPr>
        <w:tab/>
        <w:t>………...................., dnia  .........................</w:t>
      </w:r>
    </w:p>
    <w:p w14:paraId="38E12836" w14:textId="77777777" w:rsidR="00482160" w:rsidRPr="00274147" w:rsidRDefault="00482160" w:rsidP="00482160">
      <w:pPr>
        <w:spacing w:after="0" w:line="240" w:lineRule="auto"/>
        <w:rPr>
          <w:rFonts w:ascii="Arial" w:hAnsi="Arial" w:cs="Arial"/>
          <w:b/>
          <w:bCs/>
          <w:sz w:val="24"/>
          <w:szCs w:val="24"/>
        </w:rPr>
      </w:pPr>
    </w:p>
    <w:p w14:paraId="30D06347" w14:textId="33D6F61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3 do SWZ</w:t>
      </w:r>
    </w:p>
    <w:p w14:paraId="705546DD" w14:textId="77777777" w:rsidR="00482160" w:rsidRPr="00274147" w:rsidRDefault="00482160" w:rsidP="00482160">
      <w:pPr>
        <w:spacing w:after="0"/>
        <w:ind w:left="5000" w:firstLine="1250"/>
        <w:jc w:val="right"/>
        <w:rPr>
          <w:rFonts w:ascii="Arial" w:hAnsi="Arial" w:cs="Arial"/>
          <w:sz w:val="24"/>
          <w:szCs w:val="24"/>
        </w:rPr>
      </w:pPr>
    </w:p>
    <w:p w14:paraId="0582BC2A" w14:textId="457D7575"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WYKONAWCÓW WSPÓLNIE UBIEGAJĄCYCH SIĘ</w:t>
      </w:r>
    </w:p>
    <w:p w14:paraId="037956BA"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 ZAMÓWIENIE </w:t>
      </w:r>
    </w:p>
    <w:p w14:paraId="6100CB46"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117 ust. 4 ustawy z dnia 11 września 2019 r.</w:t>
      </w:r>
    </w:p>
    <w:p w14:paraId="768334FC"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94B1B7" w14:textId="77777777" w:rsidR="00482160" w:rsidRPr="00274147" w:rsidRDefault="00482160" w:rsidP="00482160">
      <w:pPr>
        <w:spacing w:after="0"/>
        <w:jc w:val="both"/>
        <w:rPr>
          <w:rFonts w:ascii="Arial" w:eastAsia="Arial" w:hAnsi="Arial" w:cs="Arial"/>
          <w:sz w:val="24"/>
          <w:szCs w:val="24"/>
          <w:lang w:eastAsia="ar-SA"/>
        </w:rPr>
      </w:pPr>
    </w:p>
    <w:p w14:paraId="3D729139" w14:textId="77777777" w:rsidR="00482160" w:rsidRPr="00274147" w:rsidRDefault="00482160" w:rsidP="00482160">
      <w:pPr>
        <w:spacing w:after="60"/>
        <w:jc w:val="both"/>
        <w:rPr>
          <w:rFonts w:ascii="Arial" w:hAnsi="Arial" w:cs="Arial"/>
          <w:bCs/>
          <w:iCs/>
          <w:sz w:val="24"/>
          <w:szCs w:val="24"/>
        </w:rPr>
      </w:pPr>
      <w:r w:rsidRPr="00274147">
        <w:rPr>
          <w:rFonts w:ascii="Arial" w:hAnsi="Arial" w:cs="Arial"/>
          <w:bCs/>
          <w:iCs/>
          <w:sz w:val="24"/>
          <w:szCs w:val="24"/>
        </w:rPr>
        <w:t xml:space="preserve">Zgodnie z obowiązkiem wynikającym z art. 117 ust. 4 ustawy </w:t>
      </w:r>
      <w:proofErr w:type="spellStart"/>
      <w:r w:rsidRPr="00274147">
        <w:rPr>
          <w:rFonts w:ascii="Arial" w:hAnsi="Arial" w:cs="Arial"/>
          <w:bCs/>
          <w:iCs/>
          <w:sz w:val="24"/>
          <w:szCs w:val="24"/>
        </w:rPr>
        <w:t>Pzp</w:t>
      </w:r>
      <w:proofErr w:type="spellEnd"/>
      <w:r w:rsidRPr="00274147">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74147"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NIP</w:t>
            </w:r>
          </w:p>
        </w:tc>
      </w:tr>
      <w:tr w:rsidR="00482160" w:rsidRPr="00274147"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74147"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74147"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74147"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74147" w:rsidRDefault="00482160" w:rsidP="00EB46EF">
            <w:pPr>
              <w:rPr>
                <w:rFonts w:ascii="Arial" w:hAnsi="Arial" w:cs="Arial"/>
                <w:color w:val="000000"/>
                <w:sz w:val="24"/>
                <w:szCs w:val="24"/>
              </w:rPr>
            </w:pPr>
          </w:p>
        </w:tc>
      </w:tr>
      <w:tr w:rsidR="00482160" w:rsidRPr="00274147"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74147"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74147"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74147"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74147" w:rsidRDefault="00482160" w:rsidP="00EB46EF">
            <w:pPr>
              <w:rPr>
                <w:rFonts w:ascii="Arial" w:hAnsi="Arial" w:cs="Arial"/>
                <w:bCs/>
                <w:color w:val="000000"/>
                <w:sz w:val="24"/>
                <w:szCs w:val="24"/>
              </w:rPr>
            </w:pPr>
          </w:p>
        </w:tc>
      </w:tr>
    </w:tbl>
    <w:p w14:paraId="40D5711E" w14:textId="77777777" w:rsidR="00482160" w:rsidRPr="00274147" w:rsidRDefault="00482160" w:rsidP="00482160">
      <w:pPr>
        <w:jc w:val="both"/>
        <w:rPr>
          <w:rFonts w:ascii="Arial" w:hAnsi="Arial" w:cs="Arial"/>
          <w:b/>
          <w:bCs/>
          <w:i/>
          <w:sz w:val="24"/>
          <w:szCs w:val="24"/>
        </w:rPr>
      </w:pPr>
      <w:r w:rsidRPr="00274147">
        <w:rPr>
          <w:rFonts w:ascii="Arial" w:hAnsi="Arial" w:cs="Arial"/>
          <w:sz w:val="24"/>
          <w:szCs w:val="24"/>
        </w:rPr>
        <w:t xml:space="preserve">oświadczam(-y), że przystępując do postępowania o udzielenie zamówienia publicznego na zadanie pn. </w:t>
      </w:r>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rPr>
        <w:t xml:space="preserve">wyszczególnione poniżej usługi zostaną zrealizowane przez wskazanych wykonawców: </w:t>
      </w:r>
    </w:p>
    <w:p w14:paraId="57615ADF" w14:textId="77777777" w:rsidR="00482160" w:rsidRPr="00274147" w:rsidRDefault="00482160" w:rsidP="00482160">
      <w:pPr>
        <w:numPr>
          <w:ilvl w:val="2"/>
          <w:numId w:val="40"/>
        </w:numPr>
        <w:tabs>
          <w:tab w:val="num" w:pos="426"/>
        </w:tabs>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4CE80815" w14:textId="77777777" w:rsidR="00482160" w:rsidRPr="00274147" w:rsidRDefault="00482160" w:rsidP="00482160">
      <w:pPr>
        <w:numPr>
          <w:ilvl w:val="2"/>
          <w:numId w:val="40"/>
        </w:numPr>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33CD6C92" w14:textId="77777777" w:rsidR="00482160" w:rsidRPr="00274147" w:rsidRDefault="00482160" w:rsidP="00482160">
      <w:pPr>
        <w:spacing w:after="0"/>
        <w:jc w:val="both"/>
        <w:rPr>
          <w:rFonts w:ascii="Arial" w:hAnsi="Arial" w:cs="Arial"/>
          <w:b/>
          <w:bCs/>
          <w:i/>
          <w:iCs/>
          <w:color w:val="000000"/>
          <w:sz w:val="24"/>
          <w:szCs w:val="24"/>
        </w:rPr>
      </w:pPr>
    </w:p>
    <w:p w14:paraId="6ACAEB7D"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Pr="00274147" w:rsidRDefault="00482160">
      <w:pPr>
        <w:spacing w:after="0" w:line="240" w:lineRule="auto"/>
        <w:rPr>
          <w:rFonts w:ascii="Arial" w:hAnsi="Arial" w:cs="Arial"/>
          <w:b/>
          <w:bCs/>
          <w:sz w:val="24"/>
          <w:szCs w:val="24"/>
        </w:rPr>
      </w:pPr>
    </w:p>
    <w:p w14:paraId="3B2A72A9" w14:textId="5CA8B9BB" w:rsidR="00CF6382" w:rsidRPr="00274147" w:rsidRDefault="001C14C5" w:rsidP="004330A9">
      <w:pPr>
        <w:spacing w:after="0"/>
        <w:jc w:val="both"/>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00610B75">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667D7EA8" w14:textId="552D9A81" w:rsidR="0001205F" w:rsidRPr="00274147" w:rsidRDefault="00CF6382" w:rsidP="0001205F">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274147" w:rsidRDefault="0061517F" w:rsidP="004330A9">
      <w:pPr>
        <w:spacing w:after="0"/>
        <w:jc w:val="both"/>
        <w:rPr>
          <w:rFonts w:ascii="Arial" w:hAnsi="Arial" w:cs="Arial"/>
          <w:b/>
          <w:sz w:val="24"/>
          <w:szCs w:val="24"/>
          <w:lang w:eastAsia="pl-PL"/>
        </w:rPr>
      </w:pPr>
    </w:p>
    <w:p w14:paraId="3EA3EAD9" w14:textId="77777777" w:rsidR="00643D1E" w:rsidRPr="00274147" w:rsidRDefault="00643D1E" w:rsidP="004330A9">
      <w:pPr>
        <w:spacing w:after="0"/>
        <w:jc w:val="both"/>
        <w:rPr>
          <w:rFonts w:ascii="Arial" w:hAnsi="Arial" w:cs="Arial"/>
          <w:b/>
          <w:sz w:val="24"/>
          <w:szCs w:val="24"/>
          <w:lang w:eastAsia="pl-PL"/>
        </w:rPr>
      </w:pPr>
    </w:p>
    <w:p w14:paraId="31754D57" w14:textId="77777777" w:rsidR="00643D1E" w:rsidRPr="00274147" w:rsidRDefault="00643D1E" w:rsidP="004330A9">
      <w:pPr>
        <w:spacing w:after="0"/>
        <w:jc w:val="both"/>
        <w:rPr>
          <w:rFonts w:ascii="Arial" w:hAnsi="Arial" w:cs="Arial"/>
          <w:b/>
          <w:sz w:val="24"/>
          <w:szCs w:val="24"/>
          <w:lang w:eastAsia="pl-PL"/>
        </w:rPr>
      </w:pPr>
    </w:p>
    <w:p w14:paraId="7C24D985" w14:textId="60D56CAB"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2CB9B822" w14:textId="0D8C779D" w:rsidR="0061517F" w:rsidRPr="00274147" w:rsidRDefault="0061517F" w:rsidP="004330A9">
      <w:pPr>
        <w:spacing w:after="0"/>
        <w:jc w:val="both"/>
        <w:rPr>
          <w:rFonts w:ascii="Arial" w:hAnsi="Arial" w:cs="Arial"/>
          <w:sz w:val="24"/>
          <w:szCs w:val="24"/>
        </w:rPr>
      </w:pPr>
    </w:p>
    <w:p w14:paraId="6BD9AAB8" w14:textId="4C2BB7A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4</w:t>
      </w:r>
      <w:r w:rsidRPr="00274147">
        <w:rPr>
          <w:rFonts w:ascii="Arial" w:hAnsi="Arial" w:cs="Arial"/>
          <w:sz w:val="24"/>
          <w:szCs w:val="24"/>
        </w:rPr>
        <w:t xml:space="preserve"> do SWZ</w:t>
      </w:r>
    </w:p>
    <w:p w14:paraId="187741CB" w14:textId="77777777" w:rsidR="0061517F" w:rsidRPr="00274147" w:rsidRDefault="0061517F" w:rsidP="004330A9">
      <w:pPr>
        <w:spacing w:after="0"/>
        <w:ind w:left="5000" w:firstLine="1250"/>
        <w:jc w:val="right"/>
        <w:rPr>
          <w:rFonts w:ascii="Arial" w:hAnsi="Arial" w:cs="Arial"/>
          <w:b/>
          <w:sz w:val="24"/>
          <w:szCs w:val="24"/>
        </w:rPr>
      </w:pPr>
    </w:p>
    <w:p w14:paraId="13540D4E"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 WSPÓLNIE UBIEGAJĄCEGO SIĘ O UDZIELENIE ZAMÓWIENIA</w:t>
      </w:r>
    </w:p>
    <w:p w14:paraId="1A8F334B"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02AF827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2BD363"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06594880"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2A3EFE3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W ZAKRESIE W JAKIM WYKONAWCA </w:t>
      </w:r>
      <w:r w:rsidRPr="00274147">
        <w:rPr>
          <w:rFonts w:ascii="Arial" w:eastAsia="Arial" w:hAnsi="Arial" w:cs="Arial"/>
          <w:b/>
          <w:bCs/>
          <w:sz w:val="24"/>
          <w:szCs w:val="24"/>
          <w:lang w:eastAsia="ar-SA"/>
        </w:rPr>
        <w:t>WSPÓLNIE UBIEGAJĄCY SIĘ O UDZIELENIE ZAMÓWIENIA</w:t>
      </w:r>
      <w:r w:rsidRPr="00274147">
        <w:rPr>
          <w:rFonts w:ascii="Arial" w:eastAsia="TimesNewRoman" w:hAnsi="Arial" w:cs="Arial"/>
          <w:b/>
          <w:sz w:val="24"/>
          <w:szCs w:val="24"/>
        </w:rPr>
        <w:t xml:space="preserve"> WYKAZUJE SPEŁNIANIE WARUNKÓW UDZIAŁU W POSTĘPOWANIU.</w:t>
      </w:r>
    </w:p>
    <w:p w14:paraId="4DAB41CC" w14:textId="77777777" w:rsidR="00482160" w:rsidRPr="00274147" w:rsidRDefault="00482160" w:rsidP="00482160">
      <w:pPr>
        <w:spacing w:after="0"/>
        <w:rPr>
          <w:rFonts w:ascii="Arial" w:eastAsia="Arial" w:hAnsi="Arial" w:cs="Arial"/>
          <w:sz w:val="24"/>
          <w:szCs w:val="24"/>
          <w:lang w:eastAsia="ar-SA"/>
        </w:rPr>
      </w:pPr>
    </w:p>
    <w:p w14:paraId="3E080354" w14:textId="04B82752"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Arial" w:hAnsi="Arial" w:cs="Arial"/>
          <w:sz w:val="24"/>
          <w:szCs w:val="24"/>
          <w:lang w:eastAsia="ar-SA"/>
        </w:rPr>
        <w:t>oświadczam, co następuje:</w:t>
      </w:r>
    </w:p>
    <w:p w14:paraId="54748DA6" w14:textId="77777777" w:rsidR="00482160" w:rsidRPr="00274147" w:rsidRDefault="00482160" w:rsidP="00482160">
      <w:pPr>
        <w:spacing w:after="0"/>
        <w:jc w:val="both"/>
        <w:rPr>
          <w:rFonts w:ascii="Arial" w:eastAsia="Arial" w:hAnsi="Arial" w:cs="Arial"/>
          <w:sz w:val="24"/>
          <w:szCs w:val="24"/>
          <w:lang w:eastAsia="ar-SA"/>
        </w:rPr>
      </w:pPr>
    </w:p>
    <w:p w14:paraId="166AF4DF"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 </w:t>
      </w:r>
      <w:r w:rsidRPr="00274147">
        <w:rPr>
          <w:rFonts w:ascii="Arial" w:eastAsia="Arial" w:hAnsi="Arial" w:cs="Arial"/>
          <w:b/>
          <w:bCs/>
          <w:sz w:val="24"/>
          <w:szCs w:val="24"/>
          <w:lang w:eastAsia="ar-SA"/>
        </w:rPr>
        <w:t>WSPÓLNIE UBIEGAJĄCEGO SIĘ O UDZIELENIE ZAMÓWIENIA</w:t>
      </w:r>
      <w:r w:rsidRPr="00274147">
        <w:rPr>
          <w:rFonts w:ascii="Arial" w:eastAsia="Arial" w:hAnsi="Arial" w:cs="Arial"/>
          <w:b/>
          <w:sz w:val="24"/>
          <w:szCs w:val="24"/>
          <w:lang w:eastAsia="ar-SA"/>
        </w:rPr>
        <w:t>:</w:t>
      </w:r>
    </w:p>
    <w:p w14:paraId="2040C124"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1) Oświadczam, że spełniam warunki udziału w </w:t>
      </w:r>
      <w:r w:rsidRPr="00274147">
        <w:rPr>
          <w:rFonts w:ascii="Arial" w:hAnsi="Arial" w:cs="Arial"/>
          <w:sz w:val="24"/>
          <w:szCs w:val="24"/>
        </w:rPr>
        <w:t>postępowaniu określone przez Zamawiającego w Specyfikacji Warunków Zamówienia i ogłoszeniu o zamówieniu</w:t>
      </w:r>
      <w:r w:rsidRPr="00274147">
        <w:rPr>
          <w:rFonts w:ascii="Arial" w:eastAsia="Arial" w:hAnsi="Arial" w:cs="Arial"/>
          <w:sz w:val="24"/>
          <w:szCs w:val="24"/>
          <w:lang w:eastAsia="ar-SA"/>
        </w:rPr>
        <w:t xml:space="preserve"> 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F3E4968" w14:textId="0C424CB4"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6853EF9" w14:textId="6347113B"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74147" w:rsidRDefault="00482160" w:rsidP="00482160">
      <w:pPr>
        <w:spacing w:after="0"/>
        <w:jc w:val="both"/>
        <w:rPr>
          <w:rFonts w:ascii="Arial" w:eastAsia="Arial" w:hAnsi="Arial" w:cs="Arial"/>
          <w:sz w:val="24"/>
          <w:szCs w:val="24"/>
          <w:lang w:eastAsia="ar-SA"/>
        </w:rPr>
      </w:pPr>
    </w:p>
    <w:p w14:paraId="7D0C0C77" w14:textId="77777777" w:rsidR="00482160" w:rsidRPr="00274147" w:rsidRDefault="00482160" w:rsidP="00482160">
      <w:pPr>
        <w:spacing w:after="0"/>
        <w:jc w:val="both"/>
        <w:rPr>
          <w:rFonts w:ascii="Arial" w:eastAsia="Arial" w:hAnsi="Arial" w:cs="Arial"/>
          <w:sz w:val="24"/>
          <w:szCs w:val="24"/>
          <w:lang w:eastAsia="ar-SA"/>
        </w:rPr>
      </w:pPr>
    </w:p>
    <w:p w14:paraId="52471CFA"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lastRenderedPageBreak/>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0D2F8475"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72F9239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5AD83731" w14:textId="77777777" w:rsidR="00482160" w:rsidRPr="00274147" w:rsidRDefault="00482160" w:rsidP="00482160">
      <w:pPr>
        <w:spacing w:after="0"/>
        <w:rPr>
          <w:rFonts w:ascii="Arial" w:eastAsia="Arial" w:hAnsi="Arial" w:cs="Arial"/>
          <w:sz w:val="24"/>
          <w:szCs w:val="24"/>
          <w:lang w:eastAsia="ar-SA"/>
        </w:rPr>
      </w:pPr>
    </w:p>
    <w:p w14:paraId="33CA4811" w14:textId="77777777" w:rsidR="00482160" w:rsidRPr="00274147" w:rsidRDefault="00482160" w:rsidP="00482160">
      <w:pPr>
        <w:spacing w:after="0"/>
        <w:rPr>
          <w:rFonts w:ascii="Arial" w:eastAsia="Arial" w:hAnsi="Arial" w:cs="Arial"/>
          <w:sz w:val="24"/>
          <w:szCs w:val="24"/>
          <w:lang w:eastAsia="ar-SA"/>
        </w:rPr>
      </w:pPr>
    </w:p>
    <w:p w14:paraId="723B71EA"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8E119F"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E46E51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74147" w:rsidRDefault="00482160" w:rsidP="00482160">
      <w:pPr>
        <w:spacing w:after="0"/>
        <w:rPr>
          <w:rFonts w:ascii="Arial" w:eastAsia="Arial" w:hAnsi="Arial" w:cs="Arial"/>
          <w:sz w:val="24"/>
          <w:szCs w:val="24"/>
          <w:lang w:eastAsia="ar-SA"/>
        </w:rPr>
      </w:pPr>
    </w:p>
    <w:p w14:paraId="3444AA6D" w14:textId="77777777" w:rsidR="00482160" w:rsidRPr="00274147" w:rsidRDefault="00482160" w:rsidP="00482160">
      <w:pPr>
        <w:spacing w:after="0"/>
        <w:rPr>
          <w:rFonts w:ascii="Arial" w:eastAsia="Arial" w:hAnsi="Arial" w:cs="Arial"/>
          <w:sz w:val="24"/>
          <w:szCs w:val="24"/>
          <w:lang w:eastAsia="ar-SA"/>
        </w:rPr>
      </w:pPr>
    </w:p>
    <w:p w14:paraId="494AF6C2" w14:textId="77777777" w:rsidR="00482160" w:rsidRPr="00274147" w:rsidRDefault="00482160" w:rsidP="00482160">
      <w:pPr>
        <w:spacing w:after="0"/>
        <w:rPr>
          <w:rFonts w:ascii="Arial" w:eastAsia="Arial" w:hAnsi="Arial" w:cs="Arial"/>
          <w:sz w:val="24"/>
          <w:szCs w:val="24"/>
          <w:lang w:eastAsia="ar-SA"/>
        </w:rPr>
      </w:pPr>
    </w:p>
    <w:p w14:paraId="5BE949AD"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1FBC683D" w14:textId="77777777" w:rsidR="00482160" w:rsidRPr="00274147" w:rsidRDefault="00482160" w:rsidP="00482160">
      <w:pPr>
        <w:spacing w:after="0"/>
        <w:jc w:val="both"/>
        <w:rPr>
          <w:rFonts w:ascii="Arial" w:hAnsi="Arial" w:cs="Arial"/>
          <w:b/>
          <w:sz w:val="24"/>
          <w:szCs w:val="24"/>
        </w:rPr>
      </w:pPr>
      <w:r w:rsidRPr="00274147">
        <w:rPr>
          <w:rFonts w:ascii="Arial" w:hAnsi="Arial" w:cs="Arial"/>
          <w:b/>
          <w:sz w:val="24"/>
          <w:szCs w:val="24"/>
        </w:rPr>
        <w:t xml:space="preserve">Uwaga: oświadczenie składa każdy z Wykonawców </w:t>
      </w:r>
      <w:r w:rsidRPr="00274147">
        <w:rPr>
          <w:rFonts w:ascii="Arial" w:eastAsia="TimesNewRoman" w:hAnsi="Arial" w:cs="Arial"/>
          <w:b/>
          <w:sz w:val="24"/>
          <w:szCs w:val="24"/>
        </w:rPr>
        <w:t>wspólnie ubiegających się o zamówienie</w:t>
      </w:r>
    </w:p>
    <w:p w14:paraId="19F79F57" w14:textId="77777777" w:rsidR="00482160" w:rsidRPr="00274147" w:rsidRDefault="00482160" w:rsidP="00482160">
      <w:pPr>
        <w:spacing w:after="0"/>
        <w:rPr>
          <w:rFonts w:ascii="Arial" w:hAnsi="Arial" w:cs="Arial"/>
          <w:b/>
          <w:color w:val="000000"/>
          <w:sz w:val="24"/>
          <w:szCs w:val="24"/>
          <w:u w:val="single"/>
        </w:rPr>
      </w:pPr>
    </w:p>
    <w:p w14:paraId="4BA88267" w14:textId="77777777" w:rsidR="00482160" w:rsidRPr="00274147" w:rsidRDefault="00482160" w:rsidP="00482160">
      <w:pPr>
        <w:spacing w:after="0"/>
        <w:rPr>
          <w:rFonts w:ascii="Arial" w:hAnsi="Arial" w:cs="Arial"/>
          <w:b/>
          <w:color w:val="000000"/>
          <w:sz w:val="24"/>
          <w:szCs w:val="24"/>
          <w:u w:val="single"/>
        </w:rPr>
      </w:pPr>
    </w:p>
    <w:p w14:paraId="1A9F934B" w14:textId="77777777" w:rsidR="00482160" w:rsidRPr="00274147" w:rsidRDefault="00482160" w:rsidP="00482160">
      <w:pPr>
        <w:spacing w:after="0"/>
        <w:rPr>
          <w:rFonts w:ascii="Arial" w:hAnsi="Arial" w:cs="Arial"/>
          <w:b/>
          <w:color w:val="000000"/>
          <w:sz w:val="24"/>
          <w:szCs w:val="24"/>
          <w:u w:val="single"/>
        </w:rPr>
      </w:pPr>
    </w:p>
    <w:p w14:paraId="76E270F8"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814DA4B"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0307675C" w14:textId="77777777" w:rsidR="00482160" w:rsidRPr="00274147" w:rsidRDefault="00482160" w:rsidP="00482160">
      <w:pPr>
        <w:spacing w:after="0"/>
        <w:rPr>
          <w:rFonts w:ascii="Arial" w:hAnsi="Arial" w:cs="Arial"/>
          <w:color w:val="000000"/>
          <w:sz w:val="24"/>
          <w:szCs w:val="24"/>
        </w:rPr>
      </w:pPr>
    </w:p>
    <w:p w14:paraId="4E14EE6A" w14:textId="77777777" w:rsidR="00482160" w:rsidRPr="00274147" w:rsidRDefault="00482160" w:rsidP="00482160">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BD92A13" w14:textId="15DF9E0D" w:rsidR="00D20B57" w:rsidRPr="00274147" w:rsidRDefault="0061517F" w:rsidP="00D20B57">
      <w:pPr>
        <w:spacing w:after="0"/>
        <w:jc w:val="both"/>
        <w:rPr>
          <w:rFonts w:ascii="Arial" w:hAnsi="Arial" w:cs="Arial"/>
          <w:sz w:val="24"/>
          <w:szCs w:val="24"/>
        </w:rPr>
      </w:pPr>
      <w:r w:rsidRPr="00274147">
        <w:rPr>
          <w:rFonts w:ascii="Arial" w:hAnsi="Arial" w:cs="Arial"/>
          <w:sz w:val="24"/>
          <w:szCs w:val="24"/>
        </w:rPr>
        <w:br w:type="page"/>
      </w:r>
      <w:r w:rsidR="001C14C5" w:rsidRPr="00274147">
        <w:rPr>
          <w:rFonts w:ascii="Arial" w:hAnsi="Arial" w:cs="Arial"/>
          <w:b/>
          <w:bCs/>
          <w:sz w:val="24"/>
          <w:szCs w:val="24"/>
        </w:rPr>
        <w:lastRenderedPageBreak/>
        <w:t>ZP/</w:t>
      </w:r>
      <w:r w:rsidR="008C5982">
        <w:rPr>
          <w:rFonts w:ascii="Arial" w:hAnsi="Arial" w:cs="Arial"/>
          <w:b/>
          <w:bCs/>
          <w:sz w:val="24"/>
          <w:szCs w:val="24"/>
        </w:rPr>
        <w:t>16</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452FF5F1" w14:textId="1F23CD6C"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274147" w:rsidRDefault="00643D1E" w:rsidP="004330A9">
      <w:pPr>
        <w:spacing w:after="0"/>
        <w:jc w:val="both"/>
        <w:rPr>
          <w:rFonts w:ascii="Arial" w:hAnsi="Arial" w:cs="Arial"/>
          <w:b/>
          <w:sz w:val="24"/>
          <w:szCs w:val="24"/>
          <w:lang w:eastAsia="pl-PL"/>
        </w:rPr>
      </w:pPr>
    </w:p>
    <w:p w14:paraId="44549A4E" w14:textId="77777777" w:rsidR="0061517F" w:rsidRPr="00274147" w:rsidRDefault="0061517F" w:rsidP="004330A9">
      <w:pPr>
        <w:spacing w:after="0"/>
        <w:jc w:val="both"/>
        <w:rPr>
          <w:rFonts w:ascii="Arial" w:hAnsi="Arial" w:cs="Arial"/>
          <w:b/>
          <w:sz w:val="24"/>
          <w:szCs w:val="24"/>
          <w:lang w:eastAsia="pl-PL"/>
        </w:rPr>
      </w:pPr>
    </w:p>
    <w:p w14:paraId="7CB0768D" w14:textId="76B6C385"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40053F7B" w14:textId="074533E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5</w:t>
      </w:r>
      <w:r w:rsidRPr="00274147">
        <w:rPr>
          <w:rFonts w:ascii="Arial" w:hAnsi="Arial" w:cs="Arial"/>
          <w:sz w:val="24"/>
          <w:szCs w:val="24"/>
        </w:rPr>
        <w:t xml:space="preserve"> do SWZ</w:t>
      </w:r>
    </w:p>
    <w:p w14:paraId="24613125" w14:textId="77777777" w:rsidR="0061517F" w:rsidRPr="00274147" w:rsidRDefault="0061517F" w:rsidP="004330A9">
      <w:pPr>
        <w:spacing w:after="0"/>
        <w:ind w:left="5000" w:firstLine="1250"/>
        <w:jc w:val="right"/>
        <w:rPr>
          <w:rFonts w:ascii="Arial" w:hAnsi="Arial" w:cs="Arial"/>
          <w:b/>
          <w:sz w:val="24"/>
          <w:szCs w:val="24"/>
        </w:rPr>
      </w:pPr>
    </w:p>
    <w:p w14:paraId="3FA71BA7" w14:textId="77777777" w:rsidR="0061517F" w:rsidRPr="00274147" w:rsidRDefault="0061517F" w:rsidP="004330A9">
      <w:pPr>
        <w:spacing w:after="0"/>
        <w:ind w:left="5000" w:firstLine="1250"/>
        <w:jc w:val="right"/>
        <w:rPr>
          <w:rFonts w:ascii="Arial" w:hAnsi="Arial" w:cs="Arial"/>
          <w:b/>
          <w:sz w:val="24"/>
          <w:szCs w:val="24"/>
        </w:rPr>
      </w:pPr>
    </w:p>
    <w:p w14:paraId="7A0609C5"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OŚWIADCZENIE </w:t>
      </w:r>
      <w:r w:rsidRPr="00274147">
        <w:rPr>
          <w:rFonts w:ascii="Arial" w:eastAsia="TimesNewRoman" w:hAnsi="Arial" w:cs="Arial"/>
          <w:b/>
          <w:sz w:val="24"/>
          <w:szCs w:val="24"/>
        </w:rPr>
        <w:t>PODMIOTU UDOSTĘPNIAJĄCEGO ZASOBY</w:t>
      </w:r>
    </w:p>
    <w:p w14:paraId="54B1C0E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42414A62"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5DCF78D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7B5C2892"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98D600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 JAKIM WYKONAWCA POWOŁUJE SIĘ NA JEGO ZASOBY.</w:t>
      </w:r>
    </w:p>
    <w:p w14:paraId="5FA9B11A" w14:textId="77777777" w:rsidR="00482160" w:rsidRPr="00274147" w:rsidRDefault="00482160" w:rsidP="00482160">
      <w:pPr>
        <w:spacing w:after="0"/>
        <w:jc w:val="center"/>
        <w:rPr>
          <w:rFonts w:ascii="Arial" w:eastAsia="Arial" w:hAnsi="Arial" w:cs="Arial"/>
          <w:sz w:val="24"/>
          <w:szCs w:val="24"/>
          <w:lang w:eastAsia="ar-SA"/>
        </w:rPr>
      </w:pPr>
    </w:p>
    <w:p w14:paraId="0BFC1401"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bookmarkStart w:id="7" w:name="_Hlk92790118"/>
      <w:r w:rsidRPr="00274147">
        <w:rPr>
          <w:rFonts w:ascii="Arial" w:hAnsi="Arial" w:cs="Arial"/>
          <w:b/>
          <w:bCs/>
        </w:rPr>
        <w:t>„</w:t>
      </w:r>
      <w:r w:rsidRPr="0027414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sidRPr="00274147">
        <w:rPr>
          <w:rFonts w:ascii="Arial" w:eastAsia="Arial" w:hAnsi="Arial" w:cs="Arial"/>
          <w:sz w:val="24"/>
          <w:szCs w:val="24"/>
          <w:lang w:eastAsia="ar-SA"/>
        </w:rPr>
        <w:t xml:space="preserve"> </w:t>
      </w:r>
      <w:bookmarkEnd w:id="7"/>
      <w:r w:rsidRPr="00274147">
        <w:rPr>
          <w:rFonts w:ascii="Arial" w:eastAsia="Arial" w:hAnsi="Arial" w:cs="Arial"/>
          <w:sz w:val="24"/>
          <w:szCs w:val="24"/>
          <w:lang w:eastAsia="ar-SA"/>
        </w:rPr>
        <w:t>oświadczam, co następuje:</w:t>
      </w:r>
    </w:p>
    <w:p w14:paraId="609830DF" w14:textId="77777777" w:rsidR="00482160" w:rsidRPr="00274147" w:rsidRDefault="00482160" w:rsidP="00482160">
      <w:pPr>
        <w:spacing w:after="0"/>
        <w:jc w:val="both"/>
        <w:rPr>
          <w:rFonts w:ascii="Arial" w:eastAsia="Arial" w:hAnsi="Arial" w:cs="Arial"/>
          <w:sz w:val="24"/>
          <w:szCs w:val="24"/>
          <w:lang w:eastAsia="ar-SA"/>
        </w:rPr>
      </w:pPr>
    </w:p>
    <w:p w14:paraId="4997B1EE"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t>
      </w:r>
      <w:r w:rsidRPr="00274147">
        <w:rPr>
          <w:rFonts w:ascii="Arial" w:eastAsia="TimesNewRoman" w:hAnsi="Arial" w:cs="Arial"/>
          <w:b/>
          <w:sz w:val="24"/>
          <w:szCs w:val="24"/>
        </w:rPr>
        <w:t>PODMIOTU UDOSTĘPNIAJĄCEGO ZASOBY</w:t>
      </w:r>
      <w:r w:rsidRPr="00274147">
        <w:rPr>
          <w:rFonts w:ascii="Arial" w:eastAsia="Arial" w:hAnsi="Arial" w:cs="Arial"/>
          <w:b/>
          <w:sz w:val="24"/>
          <w:szCs w:val="24"/>
          <w:lang w:eastAsia="ar-SA"/>
        </w:rPr>
        <w:t>:</w:t>
      </w:r>
    </w:p>
    <w:p w14:paraId="5B91C5E9" w14:textId="77777777" w:rsidR="00482160" w:rsidRPr="00274147" w:rsidRDefault="00482160" w:rsidP="00482160">
      <w:pPr>
        <w:suppressAutoHyphens/>
        <w:spacing w:after="0"/>
        <w:contextualSpacing/>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 </w:t>
      </w:r>
      <w:r w:rsidRPr="00274147">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74147">
        <w:rPr>
          <w:rFonts w:ascii="Arial" w:eastAsia="Arial" w:hAnsi="Arial" w:cs="Arial"/>
          <w:sz w:val="24"/>
          <w:szCs w:val="24"/>
          <w:lang w:eastAsia="ar-SA"/>
        </w:rPr>
        <w:t>.</w:t>
      </w:r>
    </w:p>
    <w:p w14:paraId="02625C4E"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127BDBF4" w14:textId="386CF2E1"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46AE7189" w14:textId="2CCF0315"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74147" w:rsidRDefault="00482160" w:rsidP="00482160">
      <w:pPr>
        <w:spacing w:after="0"/>
        <w:jc w:val="both"/>
        <w:rPr>
          <w:rFonts w:ascii="Arial" w:eastAsia="Arial" w:hAnsi="Arial" w:cs="Arial"/>
          <w:sz w:val="24"/>
          <w:szCs w:val="24"/>
          <w:lang w:eastAsia="ar-SA"/>
        </w:rPr>
      </w:pPr>
    </w:p>
    <w:p w14:paraId="2636607B"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0F2003D0"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w:t>
      </w:r>
      <w:r w:rsidRPr="00274147">
        <w:rPr>
          <w:rFonts w:ascii="Arial" w:eastAsia="Arial" w:hAnsi="Arial" w:cs="Arial"/>
          <w:sz w:val="24"/>
          <w:szCs w:val="24"/>
          <w:lang w:eastAsia="ar-SA"/>
        </w:rPr>
        <w:lastRenderedPageBreak/>
        <w:t xml:space="preserve">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A3EEDB8"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3B329DA9"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FD732DD" w14:textId="77777777" w:rsidR="00482160" w:rsidRPr="00274147" w:rsidRDefault="00482160" w:rsidP="00482160">
      <w:pPr>
        <w:spacing w:after="0"/>
        <w:rPr>
          <w:rFonts w:ascii="Arial" w:eastAsia="Arial" w:hAnsi="Arial" w:cs="Arial"/>
          <w:b/>
          <w:bCs/>
          <w:sz w:val="24"/>
          <w:szCs w:val="24"/>
          <w:lang w:eastAsia="ar-SA"/>
        </w:rPr>
      </w:pPr>
    </w:p>
    <w:p w14:paraId="1DC7134A"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93BD0E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74147" w:rsidRDefault="00482160" w:rsidP="00482160">
      <w:pPr>
        <w:spacing w:after="0"/>
        <w:rPr>
          <w:rFonts w:ascii="Arial" w:eastAsia="Arial" w:hAnsi="Arial" w:cs="Arial"/>
          <w:sz w:val="24"/>
          <w:szCs w:val="24"/>
          <w:lang w:eastAsia="ar-SA"/>
        </w:rPr>
      </w:pPr>
    </w:p>
    <w:p w14:paraId="1113DE28" w14:textId="77777777" w:rsidR="00482160" w:rsidRPr="00274147" w:rsidRDefault="00482160" w:rsidP="00482160">
      <w:pPr>
        <w:spacing w:after="0"/>
        <w:rPr>
          <w:rFonts w:ascii="Arial" w:eastAsia="Arial" w:hAnsi="Arial" w:cs="Arial"/>
          <w:sz w:val="24"/>
          <w:szCs w:val="24"/>
          <w:lang w:eastAsia="ar-SA"/>
        </w:rPr>
      </w:pPr>
    </w:p>
    <w:p w14:paraId="423E57A2"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CB4B70B" w14:textId="77777777" w:rsidR="00482160" w:rsidRPr="00274147" w:rsidRDefault="00482160" w:rsidP="00482160">
      <w:pPr>
        <w:spacing w:after="0"/>
        <w:rPr>
          <w:rFonts w:ascii="Arial" w:hAnsi="Arial" w:cs="Arial"/>
          <w:sz w:val="24"/>
          <w:szCs w:val="24"/>
        </w:rPr>
      </w:pPr>
    </w:p>
    <w:p w14:paraId="6BDF0EFD"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74EF2A0"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5ABEC18F" w14:textId="77777777" w:rsidR="00482160" w:rsidRPr="00274147" w:rsidRDefault="00482160" w:rsidP="00482160">
      <w:pPr>
        <w:spacing w:after="0"/>
        <w:rPr>
          <w:rFonts w:ascii="Arial" w:hAnsi="Arial" w:cs="Arial"/>
          <w:color w:val="000000"/>
          <w:sz w:val="24"/>
          <w:szCs w:val="24"/>
        </w:rPr>
      </w:pPr>
    </w:p>
    <w:p w14:paraId="63147831"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274147" w:rsidRDefault="00482160" w:rsidP="00482160">
      <w:pPr>
        <w:spacing w:after="0"/>
        <w:jc w:val="both"/>
        <w:rPr>
          <w:rFonts w:ascii="Arial" w:hAnsi="Arial" w:cs="Arial"/>
          <w:color w:val="000000"/>
          <w:sz w:val="24"/>
          <w:szCs w:val="24"/>
        </w:rPr>
      </w:pPr>
    </w:p>
    <w:p w14:paraId="6533F328" w14:textId="77777777" w:rsidR="00482160" w:rsidRPr="00274147" w:rsidRDefault="00482160" w:rsidP="00482160">
      <w:pPr>
        <w:spacing w:after="0"/>
        <w:rPr>
          <w:rFonts w:ascii="Arial" w:hAnsi="Arial" w:cs="Arial"/>
          <w:color w:val="000000"/>
          <w:sz w:val="24"/>
          <w:szCs w:val="24"/>
        </w:rPr>
      </w:pPr>
    </w:p>
    <w:p w14:paraId="15042811" w14:textId="77777777" w:rsidR="00482160" w:rsidRPr="00274147" w:rsidRDefault="00482160" w:rsidP="00482160">
      <w:pPr>
        <w:rPr>
          <w:rFonts w:ascii="Arial" w:hAnsi="Arial" w:cs="Arial"/>
        </w:rPr>
      </w:pPr>
    </w:p>
    <w:p w14:paraId="3EDD4AB1" w14:textId="7B8CFD64" w:rsidR="00D20B57" w:rsidRPr="00274147" w:rsidRDefault="0061517F" w:rsidP="00D20B57">
      <w:pPr>
        <w:spacing w:after="0"/>
        <w:jc w:val="both"/>
        <w:rPr>
          <w:rFonts w:ascii="Arial" w:hAnsi="Arial" w:cs="Arial"/>
          <w:sz w:val="24"/>
          <w:szCs w:val="24"/>
        </w:rPr>
      </w:pPr>
      <w:r w:rsidRPr="00274147">
        <w:rPr>
          <w:rFonts w:ascii="Arial" w:hAnsi="Arial" w:cs="Arial"/>
          <w:b/>
          <w:bCs/>
          <w:sz w:val="24"/>
          <w:szCs w:val="24"/>
          <w:highlight w:val="yellow"/>
        </w:rPr>
        <w:br w:type="page"/>
      </w:r>
      <w:r w:rsidR="001C14C5" w:rsidRPr="00274147">
        <w:rPr>
          <w:rFonts w:ascii="Arial" w:hAnsi="Arial" w:cs="Arial"/>
          <w:b/>
          <w:bCs/>
          <w:sz w:val="24"/>
          <w:szCs w:val="24"/>
        </w:rPr>
        <w:lastRenderedPageBreak/>
        <w:t>ZP/</w:t>
      </w:r>
      <w:r w:rsidR="008C5982">
        <w:rPr>
          <w:rFonts w:ascii="Arial" w:hAnsi="Arial" w:cs="Arial"/>
          <w:b/>
          <w:bCs/>
          <w:sz w:val="24"/>
          <w:szCs w:val="24"/>
        </w:rPr>
        <w:t>16</w:t>
      </w:r>
      <w:r w:rsidR="001C14C5" w:rsidRPr="00274147">
        <w:rPr>
          <w:rFonts w:ascii="Arial" w:hAnsi="Arial" w:cs="Arial"/>
          <w:b/>
          <w:bCs/>
          <w:sz w:val="24"/>
          <w:szCs w:val="24"/>
        </w:rPr>
        <w:t>/2022</w:t>
      </w:r>
      <w:r w:rsidR="001C14C5" w:rsidRPr="00274147">
        <w:rPr>
          <w:rFonts w:ascii="Arial" w:hAnsi="Arial" w:cs="Arial"/>
          <w:sz w:val="24"/>
          <w:szCs w:val="24"/>
        </w:rPr>
        <w:tab/>
      </w:r>
    </w:p>
    <w:p w14:paraId="4A87424A" w14:textId="68DC89FD"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bookmarkStart w:id="8" w:name="_Hlk92790313"/>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8"/>
    </w:p>
    <w:p w14:paraId="4206F07E" w14:textId="77777777" w:rsidR="0061517F" w:rsidRPr="00274147" w:rsidRDefault="0061517F" w:rsidP="004330A9">
      <w:pPr>
        <w:spacing w:after="0"/>
        <w:jc w:val="both"/>
        <w:rPr>
          <w:rFonts w:ascii="Arial" w:hAnsi="Arial" w:cs="Arial"/>
          <w:b/>
          <w:sz w:val="24"/>
          <w:szCs w:val="24"/>
          <w:lang w:eastAsia="pl-PL"/>
        </w:rPr>
      </w:pPr>
    </w:p>
    <w:p w14:paraId="1F44E2EC" w14:textId="5C77B8A1"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CA08DFA" w14:textId="77777777" w:rsidR="00E5035F" w:rsidRPr="00274147" w:rsidRDefault="00E5035F" w:rsidP="004330A9">
      <w:pPr>
        <w:spacing w:after="0"/>
        <w:ind w:left="5000" w:firstLine="1250"/>
        <w:jc w:val="right"/>
        <w:rPr>
          <w:rFonts w:ascii="Arial" w:hAnsi="Arial" w:cs="Arial"/>
          <w:sz w:val="24"/>
          <w:szCs w:val="24"/>
        </w:rPr>
      </w:pPr>
    </w:p>
    <w:p w14:paraId="281F78D4" w14:textId="77F2E74E"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ab/>
        <w:t xml:space="preserve">Załącznik nr </w:t>
      </w:r>
      <w:r w:rsidR="00482160" w:rsidRPr="00274147">
        <w:rPr>
          <w:rFonts w:ascii="Arial" w:hAnsi="Arial" w:cs="Arial"/>
          <w:sz w:val="24"/>
          <w:szCs w:val="24"/>
        </w:rPr>
        <w:t>6</w:t>
      </w:r>
      <w:r w:rsidRPr="00274147">
        <w:rPr>
          <w:rFonts w:ascii="Arial" w:hAnsi="Arial" w:cs="Arial"/>
          <w:sz w:val="24"/>
          <w:szCs w:val="24"/>
        </w:rPr>
        <w:t xml:space="preserve"> do SWZ</w:t>
      </w:r>
    </w:p>
    <w:p w14:paraId="5A6B2625" w14:textId="77777777" w:rsidR="0061517F" w:rsidRPr="00274147" w:rsidRDefault="0061517F" w:rsidP="004330A9">
      <w:pPr>
        <w:spacing w:after="0"/>
        <w:rPr>
          <w:rFonts w:ascii="Arial" w:hAnsi="Arial" w:cs="Arial"/>
          <w:b/>
          <w:sz w:val="24"/>
          <w:szCs w:val="24"/>
        </w:rPr>
      </w:pPr>
    </w:p>
    <w:p w14:paraId="2E32F6FD"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ZOBOWIĄZANIE INNEGO PODMIOTU</w:t>
      </w:r>
    </w:p>
    <w:p w14:paraId="743A0CB1"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DO ODDANIA DO DYSPOZYCJI WYKONAWCY NIEZBĘDNYCH ZASOBÓW</w:t>
      </w:r>
    </w:p>
    <w:p w14:paraId="7205D8C2" w14:textId="77777777" w:rsidR="004118C0" w:rsidRPr="00274147" w:rsidRDefault="004118C0" w:rsidP="004118C0">
      <w:pPr>
        <w:spacing w:after="0"/>
        <w:jc w:val="center"/>
        <w:rPr>
          <w:rFonts w:ascii="Arial" w:hAnsi="Arial" w:cs="Arial"/>
          <w:sz w:val="24"/>
          <w:szCs w:val="24"/>
        </w:rPr>
      </w:pPr>
      <w:r w:rsidRPr="00274147">
        <w:rPr>
          <w:rFonts w:ascii="Arial" w:hAnsi="Arial" w:cs="Arial"/>
          <w:b/>
          <w:bCs/>
          <w:sz w:val="24"/>
          <w:szCs w:val="24"/>
          <w:lang w:eastAsia="pl-PL"/>
        </w:rPr>
        <w:t>NA POTRZEBY REALIZACJI ZAMÓWIENIA</w:t>
      </w:r>
    </w:p>
    <w:p w14:paraId="6559916C" w14:textId="77777777" w:rsidR="004118C0" w:rsidRPr="00274147" w:rsidRDefault="004118C0" w:rsidP="004118C0">
      <w:pPr>
        <w:spacing w:after="0"/>
        <w:jc w:val="center"/>
        <w:rPr>
          <w:rFonts w:ascii="Arial" w:hAnsi="Arial" w:cs="Arial"/>
          <w:b/>
          <w:bCs/>
          <w:sz w:val="24"/>
          <w:szCs w:val="24"/>
          <w:lang w:eastAsia="pl-PL"/>
        </w:rPr>
      </w:pPr>
      <w:r w:rsidRPr="00274147">
        <w:rPr>
          <w:rFonts w:ascii="Arial" w:hAnsi="Arial" w:cs="Arial"/>
          <w:sz w:val="24"/>
          <w:szCs w:val="24"/>
        </w:rPr>
        <w:t>w trybie art. 118 ustawy Prawo zamówień publicznych</w:t>
      </w:r>
    </w:p>
    <w:p w14:paraId="382CBB52" w14:textId="77777777" w:rsidR="004118C0" w:rsidRPr="00274147" w:rsidRDefault="004118C0" w:rsidP="004118C0">
      <w:pPr>
        <w:spacing w:after="0"/>
        <w:jc w:val="both"/>
        <w:rPr>
          <w:rFonts w:ascii="Arial" w:hAnsi="Arial" w:cs="Arial"/>
          <w:b/>
          <w:bCs/>
          <w:sz w:val="24"/>
          <w:szCs w:val="24"/>
          <w:lang w:eastAsia="pl-PL"/>
        </w:rPr>
      </w:pPr>
    </w:p>
    <w:p w14:paraId="271AFF86"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Ja(/My) ……………….………………………….…………..……………………………...…</w:t>
      </w:r>
    </w:p>
    <w:p w14:paraId="51C97D23"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(imię i nazwisko składającego oświadczenie)</w:t>
      </w:r>
    </w:p>
    <w:p w14:paraId="39D2902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będąc upoważnionym(/mi) do reprezentowania:</w:t>
      </w:r>
    </w:p>
    <w:p w14:paraId="5DF17D0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456C40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innego podmiotu oddającego do dyspozycji Wykonawcy swoje zasoby)</w:t>
      </w:r>
    </w:p>
    <w:p w14:paraId="5FABCAE9"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b/>
          <w:bCs/>
          <w:sz w:val="24"/>
          <w:szCs w:val="24"/>
          <w:lang w:eastAsia="pl-PL"/>
        </w:rPr>
        <w:t>O Ś W I A D C Z A M(/Y)</w:t>
      </w:r>
      <w:r w:rsidRPr="00274147">
        <w:rPr>
          <w:rFonts w:ascii="Arial" w:hAnsi="Arial" w:cs="Arial"/>
          <w:sz w:val="24"/>
          <w:szCs w:val="24"/>
          <w:lang w:eastAsia="pl-PL"/>
        </w:rPr>
        <w:t>,</w:t>
      </w:r>
    </w:p>
    <w:p w14:paraId="5C944295" w14:textId="77777777" w:rsidR="004118C0" w:rsidRPr="00274147" w:rsidRDefault="004118C0" w:rsidP="004118C0">
      <w:pPr>
        <w:spacing w:after="0"/>
        <w:jc w:val="both"/>
        <w:rPr>
          <w:rFonts w:ascii="Arial" w:hAnsi="Arial" w:cs="Arial"/>
          <w:b/>
          <w:sz w:val="24"/>
          <w:szCs w:val="24"/>
          <w:lang w:eastAsia="pl-PL"/>
        </w:rPr>
      </w:pPr>
      <w:r w:rsidRPr="00274147">
        <w:rPr>
          <w:rFonts w:ascii="Arial" w:hAnsi="Arial" w:cs="Arial"/>
          <w:sz w:val="24"/>
          <w:szCs w:val="24"/>
          <w:lang w:eastAsia="pl-PL"/>
        </w:rPr>
        <w:t>że w prowadzonym postępowaniu o udzielenie zamówienia publicznego dla zadania pn.</w:t>
      </w:r>
      <w:r w:rsidRPr="00274147">
        <w:rPr>
          <w:rFonts w:ascii="Arial" w:hAnsi="Arial" w:cs="Arial"/>
          <w:b/>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lang w:eastAsia="pl-PL"/>
        </w:rPr>
        <w:t xml:space="preserve">stosownie do art. 118 ustawy </w:t>
      </w:r>
      <w:r w:rsidRPr="00274147">
        <w:rPr>
          <w:rFonts w:ascii="Arial" w:eastAsia="Arial" w:hAnsi="Arial" w:cs="Arial"/>
          <w:bCs/>
          <w:sz w:val="24"/>
          <w:szCs w:val="24"/>
          <w:lang w:eastAsia="ar-SA"/>
        </w:rPr>
        <w:t>z dnia 11 września 2019 r. Prawo zamówień publicznych</w:t>
      </w:r>
      <w:r w:rsidRPr="00274147">
        <w:rPr>
          <w:rFonts w:ascii="Arial" w:hAnsi="Arial" w:cs="Arial"/>
          <w:sz w:val="24"/>
          <w:szCs w:val="24"/>
          <w:lang w:eastAsia="pl-PL"/>
        </w:rPr>
        <w:t xml:space="preserve"> zobowiązuję/</w:t>
      </w:r>
      <w:proofErr w:type="spellStart"/>
      <w:r w:rsidRPr="00274147">
        <w:rPr>
          <w:rFonts w:ascii="Arial" w:hAnsi="Arial" w:cs="Arial"/>
          <w:sz w:val="24"/>
          <w:szCs w:val="24"/>
          <w:lang w:eastAsia="pl-PL"/>
        </w:rPr>
        <w:t>emy</w:t>
      </w:r>
      <w:proofErr w:type="spellEnd"/>
      <w:r w:rsidRPr="0027414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2396D3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Wykonawcy składającego ofertę)</w:t>
      </w:r>
    </w:p>
    <w:p w14:paraId="4020580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1) zakres moich zasobów dostępnych Wykonawcy</w:t>
      </w:r>
      <w:r w:rsidRPr="00274147">
        <w:rPr>
          <w:rFonts w:ascii="Arial" w:hAnsi="Arial" w:cs="Arial"/>
          <w:sz w:val="24"/>
          <w:szCs w:val="24"/>
          <w:lang w:eastAsia="pl-PL"/>
        </w:rPr>
        <w:t xml:space="preserve"> w celu potwierdzenia spełniania warunków udziału w postępowaniu</w:t>
      </w:r>
      <w:r w:rsidRPr="00274147">
        <w:rPr>
          <w:rFonts w:ascii="Arial" w:eastAsia="TimesNewRoman" w:hAnsi="Arial" w:cs="Arial"/>
          <w:sz w:val="24"/>
          <w:szCs w:val="24"/>
          <w:lang w:eastAsia="pl-PL"/>
        </w:rPr>
        <w:t>:</w:t>
      </w:r>
    </w:p>
    <w:p w14:paraId="33DF194E"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10DAA7B8"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(zakres udostępnianych zasobów w celu potwierdzenia spełniania warunku:</w:t>
      </w:r>
    </w:p>
    <w:p w14:paraId="2F610447"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 xml:space="preserve">doświadczenie, </w:t>
      </w:r>
      <w:r w:rsidRPr="00274147">
        <w:rPr>
          <w:rFonts w:ascii="Arial" w:hAnsi="Arial" w:cs="Arial"/>
          <w:bCs/>
          <w:i/>
          <w:sz w:val="24"/>
          <w:szCs w:val="24"/>
          <w:lang w:eastAsia="pl-PL"/>
        </w:rPr>
        <w:t>osoby skierowane do realizacji zamówienia</w:t>
      </w:r>
      <w:r w:rsidRPr="00274147">
        <w:rPr>
          <w:rFonts w:ascii="Arial" w:hAnsi="Arial" w:cs="Arial"/>
          <w:i/>
          <w:sz w:val="24"/>
          <w:szCs w:val="24"/>
          <w:lang w:eastAsia="pl-PL"/>
        </w:rPr>
        <w:t>)</w:t>
      </w:r>
    </w:p>
    <w:p w14:paraId="37EDE7BE"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009B4581" w14:textId="77777777" w:rsidR="004118C0" w:rsidRPr="00274147" w:rsidRDefault="004118C0" w:rsidP="004118C0">
      <w:pPr>
        <w:spacing w:after="0"/>
        <w:jc w:val="center"/>
        <w:rPr>
          <w:rFonts w:ascii="Arial" w:hAnsi="Arial" w:cs="Arial"/>
          <w:i/>
          <w:sz w:val="24"/>
          <w:szCs w:val="24"/>
        </w:rPr>
      </w:pPr>
      <w:r w:rsidRPr="00274147">
        <w:rPr>
          <w:rFonts w:ascii="Arial" w:hAnsi="Arial" w:cs="Arial"/>
          <w:i/>
          <w:sz w:val="24"/>
          <w:szCs w:val="24"/>
          <w:lang w:eastAsia="pl-PL"/>
        </w:rPr>
        <w:t>(np. umowa podwykonawstwa, umowa cywilno-prawna, umowa o współpracy)</w:t>
      </w:r>
    </w:p>
    <w:p w14:paraId="5FC628F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B792BCB"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okres, przez który inny podmiot udostępni Wykonawcy swoje zasoby)</w:t>
      </w:r>
    </w:p>
    <w:p w14:paraId="2291F8E5"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4) zakres mojego udziału przy wykonywaniu zamówienia publicznego:</w:t>
      </w:r>
    </w:p>
    <w:p w14:paraId="55061D44"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69D9CC2"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zakres udziału innego podmiotu)</w:t>
      </w:r>
    </w:p>
    <w:p w14:paraId="47939D43" w14:textId="77777777" w:rsidR="004118C0" w:rsidRPr="00274147" w:rsidRDefault="004118C0" w:rsidP="004118C0">
      <w:pPr>
        <w:autoSpaceDN w:val="0"/>
        <w:adjustRightInd w:val="0"/>
        <w:spacing w:after="0"/>
        <w:jc w:val="both"/>
        <w:rPr>
          <w:rFonts w:ascii="Arial" w:hAnsi="Arial" w:cs="Arial"/>
          <w:bCs/>
          <w:sz w:val="24"/>
          <w:szCs w:val="24"/>
          <w:lang w:eastAsia="pl-PL"/>
        </w:rPr>
      </w:pPr>
      <w:r w:rsidRPr="00274147">
        <w:rPr>
          <w:rFonts w:ascii="Arial" w:eastAsia="TimesNewRoman" w:hAnsi="Arial" w:cs="Arial"/>
          <w:sz w:val="24"/>
          <w:szCs w:val="24"/>
          <w:lang w:eastAsia="pl-PL"/>
        </w:rPr>
        <w:t>5) OŚWIADCZENIE INNEGO PODMIOTU UDOSTĘPNIAJĄCEGO SWOJE ZASOBY W ZAKRESIE:</w:t>
      </w:r>
      <w:r w:rsidRPr="00274147">
        <w:rPr>
          <w:rFonts w:ascii="Arial" w:eastAsia="TimesNewRoman" w:hAnsi="Arial" w:cs="Arial"/>
          <w:sz w:val="24"/>
          <w:szCs w:val="24"/>
        </w:rPr>
        <w:t>WYKSZTAŁCENIA, KWALIFIKACJI ZAWODOWYCH LUB DOŚWIADCZENIA</w:t>
      </w:r>
      <w:r w:rsidRPr="00274147">
        <w:rPr>
          <w:rFonts w:ascii="Arial" w:hAnsi="Arial" w:cs="Arial"/>
          <w:bCs/>
          <w:sz w:val="24"/>
          <w:szCs w:val="24"/>
          <w:lang w:eastAsia="pl-PL"/>
        </w:rPr>
        <w:t>.</w:t>
      </w:r>
    </w:p>
    <w:p w14:paraId="0504E491" w14:textId="77777777" w:rsidR="004118C0" w:rsidRPr="00274147" w:rsidRDefault="004118C0" w:rsidP="004118C0">
      <w:pPr>
        <w:autoSpaceDN w:val="0"/>
        <w:adjustRightInd w:val="0"/>
        <w:spacing w:after="0"/>
        <w:jc w:val="both"/>
        <w:rPr>
          <w:rFonts w:ascii="Arial" w:hAnsi="Arial" w:cs="Arial"/>
          <w:sz w:val="24"/>
          <w:szCs w:val="24"/>
          <w:lang w:eastAsia="pl-PL"/>
        </w:rPr>
      </w:pPr>
      <w:r w:rsidRPr="00274147">
        <w:rPr>
          <w:rFonts w:ascii="Arial" w:hAnsi="Arial" w:cs="Arial"/>
          <w:bCs/>
          <w:sz w:val="24"/>
          <w:szCs w:val="24"/>
          <w:lang w:eastAsia="pl-PL"/>
        </w:rPr>
        <w:t xml:space="preserve">Oświadczam, że </w:t>
      </w:r>
      <w:r w:rsidRPr="00274147">
        <w:rPr>
          <w:rFonts w:ascii="Arial" w:hAnsi="Arial" w:cs="Arial"/>
          <w:b/>
          <w:bCs/>
          <w:sz w:val="24"/>
          <w:szCs w:val="24"/>
          <w:u w:val="single"/>
          <w:lang w:eastAsia="pl-PL"/>
        </w:rPr>
        <w:t>zrealizuję</w:t>
      </w:r>
      <w:r w:rsidRPr="00274147">
        <w:rPr>
          <w:rFonts w:ascii="Arial" w:hAnsi="Arial" w:cs="Arial"/>
          <w:bCs/>
          <w:sz w:val="24"/>
          <w:szCs w:val="24"/>
          <w:u w:val="single"/>
          <w:lang w:eastAsia="pl-PL"/>
        </w:rPr>
        <w:t xml:space="preserve"> przedmiot zamówienia w zakresie</w:t>
      </w:r>
      <w:r w:rsidRPr="00274147">
        <w:rPr>
          <w:rFonts w:ascii="Arial" w:eastAsia="TimesNewRoman" w:hAnsi="Arial" w:cs="Arial"/>
          <w:sz w:val="24"/>
          <w:szCs w:val="24"/>
          <w:u w:val="single"/>
          <w:lang w:eastAsia="pl-PL"/>
        </w:rPr>
        <w:t xml:space="preserve"> w jakim udostępniłem swoje zasoby Wykonawcy </w:t>
      </w:r>
      <w:r w:rsidRPr="00274147">
        <w:rPr>
          <w:rFonts w:ascii="Arial" w:eastAsia="TimesNewRoman" w:hAnsi="Arial" w:cs="Arial"/>
          <w:sz w:val="24"/>
          <w:szCs w:val="24"/>
          <w:lang w:eastAsia="pl-PL"/>
        </w:rPr>
        <w:t xml:space="preserve">w celu spełnienia warunków udziału w postępowaniu. </w:t>
      </w:r>
    </w:p>
    <w:p w14:paraId="27C13E42" w14:textId="77777777" w:rsidR="004118C0" w:rsidRPr="00274147" w:rsidRDefault="004118C0" w:rsidP="004118C0">
      <w:pPr>
        <w:spacing w:after="0"/>
        <w:jc w:val="both"/>
        <w:rPr>
          <w:rFonts w:ascii="Arial" w:hAnsi="Arial" w:cs="Arial"/>
          <w:sz w:val="24"/>
          <w:szCs w:val="24"/>
          <w:lang w:eastAsia="pl-PL"/>
        </w:rPr>
      </w:pPr>
    </w:p>
    <w:p w14:paraId="3B7E2A91" w14:textId="77777777" w:rsidR="004118C0" w:rsidRPr="00274147" w:rsidRDefault="004118C0" w:rsidP="004118C0">
      <w:pPr>
        <w:spacing w:after="0"/>
        <w:jc w:val="both"/>
        <w:rPr>
          <w:rFonts w:ascii="Arial" w:hAnsi="Arial" w:cs="Arial"/>
          <w:i/>
          <w:sz w:val="24"/>
          <w:szCs w:val="24"/>
          <w:lang w:eastAsia="pl-PL"/>
        </w:rPr>
      </w:pPr>
    </w:p>
    <w:p w14:paraId="7233C62D" w14:textId="77777777" w:rsidR="004118C0" w:rsidRPr="00274147" w:rsidRDefault="004118C0" w:rsidP="004118C0">
      <w:pPr>
        <w:spacing w:after="0"/>
        <w:jc w:val="both"/>
        <w:rPr>
          <w:rFonts w:ascii="Arial" w:hAnsi="Arial" w:cs="Arial"/>
          <w:i/>
          <w:sz w:val="24"/>
          <w:szCs w:val="24"/>
          <w:lang w:eastAsia="pl-PL"/>
        </w:rPr>
      </w:pPr>
    </w:p>
    <w:p w14:paraId="4746B3D1" w14:textId="77777777" w:rsidR="004118C0" w:rsidRPr="00274147" w:rsidRDefault="004118C0" w:rsidP="004118C0">
      <w:pPr>
        <w:spacing w:after="0"/>
        <w:jc w:val="both"/>
        <w:rPr>
          <w:rFonts w:ascii="Arial" w:hAnsi="Arial" w:cs="Arial"/>
          <w:i/>
          <w:sz w:val="24"/>
          <w:szCs w:val="24"/>
          <w:lang w:eastAsia="pl-PL"/>
        </w:rPr>
      </w:pPr>
    </w:p>
    <w:p w14:paraId="7E6D4259"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Uwaga</w:t>
      </w:r>
    </w:p>
    <w:p w14:paraId="40973FFA"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74147" w:rsidRDefault="004118C0" w:rsidP="004118C0">
      <w:pPr>
        <w:spacing w:after="0"/>
        <w:rPr>
          <w:rFonts w:ascii="Arial" w:hAnsi="Arial" w:cs="Arial"/>
          <w:sz w:val="24"/>
          <w:szCs w:val="24"/>
        </w:rPr>
      </w:pPr>
    </w:p>
    <w:p w14:paraId="538B4358" w14:textId="77777777" w:rsidR="004118C0" w:rsidRPr="00274147" w:rsidRDefault="004118C0" w:rsidP="004118C0">
      <w:pPr>
        <w:spacing w:after="0"/>
        <w:jc w:val="both"/>
        <w:rPr>
          <w:rFonts w:ascii="Arial" w:hAnsi="Arial" w:cs="Arial"/>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Pr="00274147" w:rsidRDefault="004118C0" w:rsidP="004118C0">
      <w:pPr>
        <w:rPr>
          <w:rFonts w:ascii="Arial" w:hAnsi="Arial" w:cs="Arial"/>
        </w:rPr>
      </w:pPr>
    </w:p>
    <w:p w14:paraId="375547F3" w14:textId="77777777" w:rsidR="004118C0" w:rsidRPr="00274147" w:rsidRDefault="004118C0">
      <w:pPr>
        <w:spacing w:after="0" w:line="240" w:lineRule="auto"/>
        <w:rPr>
          <w:rFonts w:ascii="Arial" w:hAnsi="Arial" w:cs="Arial"/>
          <w:b/>
          <w:bCs/>
          <w:sz w:val="24"/>
          <w:szCs w:val="24"/>
        </w:rPr>
      </w:pPr>
      <w:r w:rsidRPr="00274147">
        <w:rPr>
          <w:rFonts w:ascii="Arial" w:hAnsi="Arial" w:cs="Arial"/>
          <w:b/>
          <w:bCs/>
          <w:sz w:val="24"/>
          <w:szCs w:val="24"/>
        </w:rPr>
        <w:br w:type="page"/>
      </w:r>
    </w:p>
    <w:p w14:paraId="24507A69" w14:textId="41294AC3" w:rsidR="00D20B57" w:rsidRPr="00274147" w:rsidRDefault="001C14C5" w:rsidP="00D20B57">
      <w:pPr>
        <w:spacing w:after="0"/>
        <w:jc w:val="both"/>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3E74DA92" w14:textId="4B391FEA"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274147" w:rsidRDefault="0061517F" w:rsidP="004330A9">
      <w:pPr>
        <w:spacing w:after="0"/>
        <w:jc w:val="right"/>
        <w:rPr>
          <w:rFonts w:ascii="Arial" w:hAnsi="Arial" w:cs="Arial"/>
          <w:iCs/>
          <w:sz w:val="24"/>
          <w:szCs w:val="24"/>
        </w:rPr>
      </w:pPr>
      <w:r w:rsidRPr="00274147">
        <w:rPr>
          <w:rFonts w:ascii="Arial" w:hAnsi="Arial" w:cs="Arial"/>
          <w:sz w:val="24"/>
          <w:szCs w:val="24"/>
        </w:rPr>
        <w:tab/>
        <w:t xml:space="preserve">Załącznik nr </w:t>
      </w:r>
      <w:r w:rsidR="004118C0" w:rsidRPr="00274147">
        <w:rPr>
          <w:rFonts w:ascii="Arial" w:hAnsi="Arial" w:cs="Arial"/>
          <w:sz w:val="24"/>
          <w:szCs w:val="24"/>
        </w:rPr>
        <w:t>7</w:t>
      </w:r>
      <w:r w:rsidRPr="00274147">
        <w:rPr>
          <w:rFonts w:ascii="Arial" w:hAnsi="Arial" w:cs="Arial"/>
          <w:sz w:val="24"/>
          <w:szCs w:val="24"/>
        </w:rPr>
        <w:t xml:space="preserve"> do SWZ</w:t>
      </w:r>
    </w:p>
    <w:p w14:paraId="14ABB34F" w14:textId="77777777" w:rsidR="0061517F" w:rsidRPr="00274147" w:rsidRDefault="0061517F" w:rsidP="004330A9">
      <w:pPr>
        <w:spacing w:after="0"/>
        <w:jc w:val="both"/>
        <w:rPr>
          <w:rFonts w:ascii="Arial" w:hAnsi="Arial" w:cs="Arial"/>
          <w:iCs/>
          <w:sz w:val="24"/>
          <w:szCs w:val="24"/>
        </w:rPr>
      </w:pPr>
    </w:p>
    <w:p w14:paraId="174AFD71" w14:textId="77777777" w:rsidR="004118C0" w:rsidRPr="00274147" w:rsidRDefault="004118C0" w:rsidP="004118C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32E9A467" w14:textId="77777777" w:rsidR="004118C0" w:rsidRPr="00274147" w:rsidRDefault="004118C0" w:rsidP="004118C0">
      <w:pPr>
        <w:spacing w:after="0"/>
        <w:jc w:val="center"/>
        <w:rPr>
          <w:rFonts w:ascii="Arial" w:hAnsi="Arial" w:cs="Arial"/>
          <w:sz w:val="24"/>
          <w:szCs w:val="24"/>
        </w:rPr>
      </w:pPr>
      <w:r w:rsidRPr="00274147">
        <w:rPr>
          <w:rFonts w:ascii="Arial" w:hAnsi="Arial" w:cs="Arial"/>
          <w:sz w:val="24"/>
          <w:szCs w:val="24"/>
        </w:rPr>
        <w:t>w  trybie art. 108 ust. 1 pkt 5 ustawy Prawo zamówień publicznych</w:t>
      </w:r>
    </w:p>
    <w:p w14:paraId="4854E0C7" w14:textId="77777777" w:rsidR="004118C0" w:rsidRPr="00274147" w:rsidRDefault="004118C0" w:rsidP="004118C0">
      <w:pPr>
        <w:jc w:val="center"/>
        <w:rPr>
          <w:rFonts w:ascii="Arial" w:hAnsi="Arial" w:cs="Arial"/>
          <w:b/>
          <w:iCs/>
          <w:sz w:val="24"/>
          <w:szCs w:val="24"/>
        </w:rPr>
      </w:pPr>
      <w:r w:rsidRPr="00274147">
        <w:rPr>
          <w:rFonts w:ascii="Arial" w:hAnsi="Arial" w:cs="Arial"/>
          <w:b/>
          <w:iCs/>
          <w:sz w:val="24"/>
          <w:szCs w:val="24"/>
        </w:rPr>
        <w:t>o przynależności lub braku przynależności do tej samej grupy kapitałowej</w:t>
      </w:r>
    </w:p>
    <w:p w14:paraId="7B401891" w14:textId="77777777" w:rsidR="004118C0" w:rsidRPr="00274147" w:rsidRDefault="004118C0" w:rsidP="004118C0">
      <w:pPr>
        <w:spacing w:after="0"/>
        <w:jc w:val="both"/>
        <w:rPr>
          <w:rFonts w:ascii="Arial" w:hAnsi="Arial" w:cs="Arial"/>
          <w:sz w:val="24"/>
          <w:szCs w:val="24"/>
        </w:rPr>
      </w:pPr>
    </w:p>
    <w:p w14:paraId="64FB708E" w14:textId="77777777" w:rsidR="004118C0" w:rsidRPr="00274147" w:rsidRDefault="004118C0" w:rsidP="004118C0">
      <w:pPr>
        <w:spacing w:after="0"/>
        <w:jc w:val="right"/>
        <w:rPr>
          <w:rFonts w:ascii="Arial" w:hAnsi="Arial" w:cs="Arial"/>
          <w:sz w:val="24"/>
          <w:szCs w:val="24"/>
        </w:rPr>
      </w:pPr>
      <w:r w:rsidRPr="00274147">
        <w:rPr>
          <w:rFonts w:ascii="Arial" w:hAnsi="Arial" w:cs="Arial"/>
          <w:sz w:val="24"/>
          <w:szCs w:val="24"/>
        </w:rPr>
        <w:t>...................................., dnia .........................</w:t>
      </w:r>
    </w:p>
    <w:p w14:paraId="1D19D76C" w14:textId="77777777" w:rsidR="004118C0" w:rsidRPr="00274147" w:rsidRDefault="004118C0" w:rsidP="004118C0">
      <w:pPr>
        <w:spacing w:after="0"/>
        <w:jc w:val="both"/>
        <w:rPr>
          <w:rFonts w:ascii="Arial" w:hAnsi="Arial" w:cs="Arial"/>
          <w:sz w:val="24"/>
          <w:szCs w:val="24"/>
        </w:rPr>
      </w:pPr>
    </w:p>
    <w:p w14:paraId="036A09ED"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Nazwa Wykonawcy: ......................................................................................................</w:t>
      </w:r>
    </w:p>
    <w:p w14:paraId="160B8BB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53FB8AF3"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Siedziba Wykonawcy: ....................................................................................................</w:t>
      </w:r>
    </w:p>
    <w:p w14:paraId="740E7134"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6919CB6E" w14:textId="77777777" w:rsidR="004118C0" w:rsidRPr="00274147" w:rsidRDefault="004118C0" w:rsidP="004118C0">
      <w:pPr>
        <w:jc w:val="both"/>
        <w:rPr>
          <w:rFonts w:ascii="Arial" w:hAnsi="Arial" w:cs="Arial"/>
          <w:b/>
          <w:iCs/>
          <w:sz w:val="24"/>
          <w:szCs w:val="24"/>
        </w:rPr>
      </w:pPr>
    </w:p>
    <w:p w14:paraId="1D9E1866" w14:textId="77777777" w:rsidR="004118C0" w:rsidRPr="00274147" w:rsidRDefault="004118C0" w:rsidP="004118C0">
      <w:pPr>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74147" w:rsidRDefault="004118C0" w:rsidP="004118C0">
      <w:pPr>
        <w:spacing w:after="0"/>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w:t>
      </w:r>
    </w:p>
    <w:p w14:paraId="49C9D55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ab/>
      </w:r>
    </w:p>
    <w:p w14:paraId="5F0A26C5" w14:textId="77777777" w:rsidR="004118C0" w:rsidRPr="00274147" w:rsidRDefault="004118C0" w:rsidP="004118C0">
      <w:pPr>
        <w:spacing w:after="0"/>
        <w:jc w:val="both"/>
        <w:rPr>
          <w:rFonts w:ascii="Arial" w:hAnsi="Arial" w:cs="Arial"/>
          <w:iCs/>
          <w:sz w:val="24"/>
          <w:szCs w:val="24"/>
        </w:rPr>
      </w:pPr>
      <w:r w:rsidRPr="00274147">
        <w:rPr>
          <w:rFonts w:ascii="Arial" w:hAnsi="Arial" w:cs="Arial"/>
          <w:iCs/>
          <w:sz w:val="24"/>
          <w:szCs w:val="24"/>
        </w:rPr>
        <w:t>* należy skreślić odpowiedni kwadrat,</w:t>
      </w:r>
    </w:p>
    <w:p w14:paraId="237E4E4D"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74147" w:rsidRDefault="004118C0" w:rsidP="004118C0">
      <w:pPr>
        <w:spacing w:after="0"/>
        <w:jc w:val="both"/>
        <w:rPr>
          <w:rFonts w:ascii="Arial" w:hAnsi="Arial" w:cs="Arial"/>
          <w:b/>
          <w:bCs/>
          <w:sz w:val="24"/>
          <w:szCs w:val="24"/>
        </w:rPr>
      </w:pPr>
    </w:p>
    <w:p w14:paraId="5EC39188" w14:textId="77777777" w:rsidR="004118C0" w:rsidRPr="00274147" w:rsidRDefault="004118C0" w:rsidP="004118C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274147" w:rsidRDefault="004118C0" w:rsidP="004118C0">
      <w:pPr>
        <w:spacing w:after="0"/>
        <w:jc w:val="both"/>
        <w:rPr>
          <w:rFonts w:ascii="Arial" w:hAnsi="Arial" w:cs="Arial"/>
          <w:color w:val="000000"/>
          <w:sz w:val="24"/>
          <w:szCs w:val="24"/>
        </w:rPr>
      </w:pPr>
    </w:p>
    <w:p w14:paraId="5D6D8B97" w14:textId="77777777" w:rsidR="004118C0" w:rsidRPr="00274147" w:rsidRDefault="004118C0" w:rsidP="004118C0">
      <w:pPr>
        <w:spacing w:after="0"/>
        <w:rPr>
          <w:rFonts w:ascii="Arial" w:hAnsi="Arial" w:cs="Arial"/>
          <w:color w:val="000000"/>
          <w:sz w:val="24"/>
          <w:szCs w:val="24"/>
        </w:rPr>
      </w:pPr>
    </w:p>
    <w:p w14:paraId="4D37026C" w14:textId="1ACCCBAF"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Pr="00274147">
        <w:rPr>
          <w:rFonts w:ascii="Arial" w:hAnsi="Arial" w:cs="Arial"/>
          <w:b/>
          <w:bCs/>
          <w:sz w:val="24"/>
          <w:szCs w:val="24"/>
        </w:rPr>
        <w:t>/2022</w:t>
      </w:r>
      <w:r w:rsidRPr="00274147">
        <w:rPr>
          <w:rFonts w:ascii="Arial" w:hAnsi="Arial" w:cs="Arial"/>
          <w:sz w:val="24"/>
          <w:szCs w:val="24"/>
        </w:rPr>
        <w:tab/>
      </w:r>
    </w:p>
    <w:p w14:paraId="5264CC37"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bookmarkStart w:id="9" w:name="_Hlk92790803"/>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9"/>
    <w:p w14:paraId="7FFB31CB" w14:textId="220C7648"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8</w:t>
      </w:r>
      <w:r w:rsidRPr="00274147">
        <w:rPr>
          <w:rFonts w:ascii="Arial" w:hAnsi="Arial" w:cs="Arial"/>
          <w:sz w:val="24"/>
          <w:szCs w:val="24"/>
        </w:rPr>
        <w:t xml:space="preserve"> do SWZ</w:t>
      </w:r>
    </w:p>
    <w:p w14:paraId="701B572E" w14:textId="77777777" w:rsidR="00BE3220" w:rsidRPr="00274147" w:rsidRDefault="00BE3220" w:rsidP="00BE3220">
      <w:pPr>
        <w:tabs>
          <w:tab w:val="left" w:pos="708"/>
        </w:tabs>
        <w:spacing w:after="0"/>
        <w:jc w:val="center"/>
        <w:rPr>
          <w:rFonts w:ascii="Arial" w:hAnsi="Arial" w:cs="Arial"/>
          <w:b/>
          <w:sz w:val="24"/>
          <w:szCs w:val="24"/>
        </w:rPr>
      </w:pPr>
    </w:p>
    <w:p w14:paraId="7F7EAD95" w14:textId="77777777" w:rsidR="00BE3220" w:rsidRPr="00274147" w:rsidRDefault="00BE3220" w:rsidP="00BE3220">
      <w:pPr>
        <w:tabs>
          <w:tab w:val="left" w:pos="708"/>
        </w:tabs>
        <w:spacing w:after="0"/>
        <w:jc w:val="center"/>
        <w:rPr>
          <w:rFonts w:ascii="Arial" w:hAnsi="Arial" w:cs="Arial"/>
          <w:b/>
          <w:sz w:val="24"/>
          <w:szCs w:val="24"/>
        </w:rPr>
      </w:pPr>
    </w:p>
    <w:p w14:paraId="7711F069" w14:textId="63EC68D5" w:rsidR="00BE3220" w:rsidRPr="00274147" w:rsidRDefault="00BE3220" w:rsidP="00BE322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0640EAC7" w14:textId="77777777" w:rsidR="00BE3220" w:rsidRPr="00274147" w:rsidRDefault="00BE3220" w:rsidP="00BE3220">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037B86E0" w14:textId="77777777" w:rsidR="00BE3220" w:rsidRPr="00274147"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274147"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hAnsi="Arial" w:cs="Arial"/>
          <w:b/>
          <w:bCs/>
          <w:sz w:val="24"/>
          <w:szCs w:val="24"/>
          <w:lang w:eastAsia="pl-PL"/>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274147" w:rsidRDefault="00000000" w:rsidP="00BE3220">
      <w:pPr>
        <w:numPr>
          <w:ilvl w:val="4"/>
          <w:numId w:val="41"/>
        </w:numPr>
        <w:spacing w:after="120" w:line="240" w:lineRule="auto"/>
        <w:ind w:left="567"/>
        <w:jc w:val="both"/>
        <w:rPr>
          <w:rFonts w:ascii="Arial" w:eastAsia="Times New Roman" w:hAnsi="Arial" w:cs="Arial"/>
          <w:sz w:val="24"/>
          <w:szCs w:val="24"/>
          <w:lang w:eastAsia="pl-PL"/>
        </w:rPr>
      </w:pPr>
      <w:hyperlink r:id="rId25" w:anchor="/document/17337528?unitId=art(108)ust(1)pkt(3)&amp;cm=DOCUMENT" w:history="1">
        <w:r w:rsidR="00BE3220" w:rsidRPr="00274147">
          <w:rPr>
            <w:rFonts w:ascii="Arial" w:eastAsia="Times New Roman" w:hAnsi="Arial" w:cs="Arial"/>
            <w:color w:val="000000"/>
            <w:sz w:val="24"/>
            <w:szCs w:val="24"/>
            <w:u w:val="single"/>
            <w:lang w:eastAsia="pl-PL"/>
          </w:rPr>
          <w:t>art. 108 ust. 1 pkt 3</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274147"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6" w:anchor="/document/17337528?unitId=art(108)ust(1)pkt(4)&amp;cm=DOCUMENT" w:history="1">
        <w:r w:rsidR="00BE3220" w:rsidRPr="00274147">
          <w:rPr>
            <w:rFonts w:ascii="Arial" w:eastAsia="Times New Roman" w:hAnsi="Arial" w:cs="Arial"/>
            <w:color w:val="000000"/>
            <w:sz w:val="24"/>
            <w:szCs w:val="24"/>
            <w:u w:val="single"/>
            <w:lang w:eastAsia="pl-PL"/>
          </w:rPr>
          <w:t>art. 108 ust. 1 pkt 4</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xml:space="preserve">, dotyczących orzeczenia zakazu ubiegania się </w:t>
      </w:r>
      <w:r w:rsidR="00BE3220" w:rsidRPr="00274147">
        <w:rPr>
          <w:rFonts w:ascii="Arial" w:eastAsia="Times New Roman" w:hAnsi="Arial" w:cs="Arial"/>
          <w:color w:val="000000"/>
          <w:sz w:val="24"/>
          <w:szCs w:val="24"/>
          <w:lang w:eastAsia="pl-PL"/>
        </w:rPr>
        <w:br/>
        <w:t>o zamówienie publiczne tytułem środka zapobiegawczego,</w:t>
      </w:r>
    </w:p>
    <w:p w14:paraId="2F64511A" w14:textId="77777777" w:rsidR="00BE3220" w:rsidRPr="00274147"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5)&amp;cm=DOCUMENT" w:history="1">
        <w:r w:rsidR="00BE3220" w:rsidRPr="00274147">
          <w:rPr>
            <w:rFonts w:ascii="Arial" w:eastAsia="Times New Roman" w:hAnsi="Arial" w:cs="Arial"/>
            <w:color w:val="000000"/>
            <w:sz w:val="24"/>
            <w:szCs w:val="24"/>
            <w:u w:val="single"/>
            <w:lang w:eastAsia="pl-PL"/>
          </w:rPr>
          <w:t>art. 108 ust. 1 pkt 5</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8" w:anchor="/document/17337528?unitId=art(108)ust(1)pkt(6)&amp;cm=DOCUMENT" w:history="1">
        <w:r w:rsidR="00BE3220" w:rsidRPr="00274147">
          <w:rPr>
            <w:rFonts w:ascii="Arial" w:eastAsia="Times New Roman" w:hAnsi="Arial" w:cs="Arial"/>
            <w:color w:val="000000"/>
            <w:sz w:val="24"/>
            <w:szCs w:val="24"/>
            <w:u w:val="single"/>
            <w:lang w:eastAsia="pl-PL"/>
          </w:rPr>
          <w:t>art. 108 ust. 1 pkt 6</w:t>
        </w:r>
      </w:hyperlink>
      <w:r w:rsidR="00BE3220" w:rsidRPr="00274147">
        <w:rPr>
          <w:rFonts w:ascii="Arial" w:eastAsia="Times New Roman" w:hAnsi="Arial" w:cs="Arial"/>
          <w:sz w:val="24"/>
          <w:szCs w:val="24"/>
          <w:lang w:eastAsia="pl-PL"/>
        </w:rPr>
        <w:t xml:space="preserve"> ustawy </w:t>
      </w:r>
      <w:proofErr w:type="spellStart"/>
      <w:r w:rsidR="00BE3220" w:rsidRPr="00274147">
        <w:rPr>
          <w:rFonts w:ascii="Arial" w:eastAsia="Times New Roman" w:hAnsi="Arial" w:cs="Arial"/>
          <w:sz w:val="24"/>
          <w:szCs w:val="24"/>
          <w:lang w:eastAsia="pl-PL"/>
        </w:rPr>
        <w:t>Pzp</w:t>
      </w:r>
      <w:proofErr w:type="spellEnd"/>
      <w:r w:rsidR="00BE3220"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74147" w:rsidRDefault="00FE208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A93695">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74147" w:rsidRDefault="00BE3220" w:rsidP="00BE3220">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2CBC007E" w14:textId="77777777" w:rsidR="00BE3220" w:rsidRPr="00274147" w:rsidRDefault="00BE3220" w:rsidP="00BE3220">
      <w:pPr>
        <w:spacing w:after="0"/>
        <w:ind w:left="2124" w:firstLine="708"/>
        <w:jc w:val="both"/>
        <w:rPr>
          <w:rFonts w:ascii="Arial" w:hAnsi="Arial" w:cs="Arial"/>
          <w:sz w:val="24"/>
          <w:szCs w:val="24"/>
        </w:rPr>
      </w:pPr>
    </w:p>
    <w:p w14:paraId="436B99BF" w14:textId="77777777" w:rsidR="00BE3220" w:rsidRPr="00274147" w:rsidRDefault="00BE3220" w:rsidP="00BE322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274147" w:rsidRDefault="00BE3220" w:rsidP="00BE3220">
      <w:pPr>
        <w:spacing w:after="0"/>
        <w:jc w:val="both"/>
        <w:rPr>
          <w:rFonts w:ascii="Arial" w:hAnsi="Arial" w:cs="Arial"/>
          <w:color w:val="000000"/>
          <w:sz w:val="24"/>
          <w:szCs w:val="24"/>
        </w:rPr>
      </w:pPr>
    </w:p>
    <w:p w14:paraId="4748419D" w14:textId="25BDCD91" w:rsidR="00BE3220" w:rsidRPr="00274147" w:rsidRDefault="00BE3220">
      <w:pPr>
        <w:spacing w:after="0" w:line="240" w:lineRule="auto"/>
        <w:rPr>
          <w:rFonts w:ascii="Arial" w:hAnsi="Arial" w:cs="Arial"/>
          <w:b/>
          <w:bCs/>
          <w:sz w:val="24"/>
          <w:szCs w:val="24"/>
        </w:rPr>
      </w:pPr>
    </w:p>
    <w:p w14:paraId="6A0E76C2" w14:textId="77777777" w:rsidR="00BE3220" w:rsidRPr="00274147" w:rsidRDefault="00BE3220">
      <w:pPr>
        <w:spacing w:after="0" w:line="240" w:lineRule="auto"/>
        <w:rPr>
          <w:rFonts w:ascii="Arial" w:hAnsi="Arial" w:cs="Arial"/>
          <w:b/>
          <w:bCs/>
          <w:sz w:val="24"/>
          <w:szCs w:val="24"/>
        </w:rPr>
      </w:pPr>
      <w:r w:rsidRPr="00274147">
        <w:rPr>
          <w:rFonts w:ascii="Arial" w:hAnsi="Arial" w:cs="Arial"/>
          <w:b/>
          <w:bCs/>
          <w:sz w:val="24"/>
          <w:szCs w:val="24"/>
        </w:rPr>
        <w:br w:type="page"/>
      </w:r>
    </w:p>
    <w:p w14:paraId="304A442E" w14:textId="2F977BFD"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2C265F98"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7D4859F"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9</w:t>
      </w:r>
      <w:r w:rsidRPr="00274147">
        <w:rPr>
          <w:rFonts w:ascii="Arial" w:hAnsi="Arial" w:cs="Arial"/>
          <w:sz w:val="24"/>
          <w:szCs w:val="24"/>
        </w:rPr>
        <w:t xml:space="preserve"> do SWZ</w:t>
      </w:r>
    </w:p>
    <w:p w14:paraId="637C3179" w14:textId="77777777" w:rsidR="00807D3D" w:rsidRPr="00274147" w:rsidRDefault="00807D3D" w:rsidP="00807D3D">
      <w:pPr>
        <w:tabs>
          <w:tab w:val="left" w:pos="708"/>
        </w:tabs>
        <w:spacing w:after="0"/>
        <w:jc w:val="center"/>
        <w:rPr>
          <w:rFonts w:ascii="Arial" w:hAnsi="Arial" w:cs="Arial"/>
          <w:b/>
          <w:bCs/>
          <w:sz w:val="24"/>
          <w:szCs w:val="24"/>
        </w:rPr>
      </w:pPr>
    </w:p>
    <w:p w14:paraId="3E71CFFB" w14:textId="1B0D2CCB" w:rsidR="00807D3D" w:rsidRPr="00274147" w:rsidRDefault="00807D3D" w:rsidP="00807D3D">
      <w:pPr>
        <w:tabs>
          <w:tab w:val="left" w:pos="708"/>
        </w:tabs>
        <w:spacing w:after="0"/>
        <w:jc w:val="center"/>
        <w:rPr>
          <w:rFonts w:ascii="Arial" w:hAnsi="Arial" w:cs="Arial"/>
          <w:b/>
          <w:sz w:val="24"/>
          <w:szCs w:val="24"/>
        </w:rPr>
      </w:pPr>
      <w:r w:rsidRPr="00274147">
        <w:rPr>
          <w:rFonts w:ascii="Arial" w:hAnsi="Arial" w:cs="Arial"/>
          <w:b/>
          <w:sz w:val="24"/>
          <w:szCs w:val="24"/>
        </w:rPr>
        <w:t>OŚWIADCZENIE</w:t>
      </w:r>
    </w:p>
    <w:p w14:paraId="2F449FFC" w14:textId="77777777" w:rsidR="00807D3D" w:rsidRPr="00274147" w:rsidRDefault="00807D3D" w:rsidP="00807D3D">
      <w:pPr>
        <w:tabs>
          <w:tab w:val="left" w:pos="708"/>
        </w:tabs>
        <w:spacing w:after="0"/>
        <w:jc w:val="center"/>
        <w:rPr>
          <w:rFonts w:ascii="Arial" w:hAnsi="Arial" w:cs="Arial"/>
          <w:sz w:val="24"/>
          <w:szCs w:val="24"/>
        </w:rPr>
      </w:pPr>
      <w:r w:rsidRPr="00274147">
        <w:rPr>
          <w:rFonts w:ascii="Arial" w:hAnsi="Arial" w:cs="Arial"/>
          <w:b/>
          <w:sz w:val="24"/>
          <w:szCs w:val="24"/>
        </w:rPr>
        <w:t xml:space="preserve">Podmiotu udostępniającego swoje zasoby </w:t>
      </w:r>
    </w:p>
    <w:p w14:paraId="76BA4B2E" w14:textId="77777777" w:rsidR="00807D3D" w:rsidRPr="00274147" w:rsidRDefault="00807D3D" w:rsidP="00807D3D">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63E30C3C" w14:textId="77777777" w:rsidR="00807D3D" w:rsidRPr="00274147"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Pr="00274147"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274147" w:rsidRDefault="00000000" w:rsidP="00807D3D">
      <w:pPr>
        <w:numPr>
          <w:ilvl w:val="4"/>
          <w:numId w:val="42"/>
        </w:numPr>
        <w:spacing w:after="120" w:line="240" w:lineRule="auto"/>
        <w:ind w:left="567"/>
        <w:jc w:val="both"/>
        <w:rPr>
          <w:rFonts w:ascii="Arial" w:eastAsia="Times New Roman" w:hAnsi="Arial" w:cs="Arial"/>
          <w:sz w:val="24"/>
          <w:szCs w:val="24"/>
          <w:lang w:eastAsia="pl-PL"/>
        </w:rPr>
      </w:pPr>
      <w:hyperlink r:id="rId29" w:anchor="/document/17337528?unitId=art(108)ust(1)pkt(3)&amp;cm=DOCUMENT" w:history="1">
        <w:r w:rsidR="00807D3D" w:rsidRPr="00274147">
          <w:rPr>
            <w:rStyle w:val="Hipercze"/>
            <w:rFonts w:ascii="Arial" w:eastAsia="Times New Roman" w:hAnsi="Arial" w:cs="Arial"/>
            <w:color w:val="000000"/>
            <w:sz w:val="24"/>
            <w:szCs w:val="24"/>
            <w:lang w:eastAsia="pl-PL"/>
          </w:rPr>
          <w:t>art. 108 ust. 1 pkt 3</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274147"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0" w:anchor="/document/17337528?unitId=art(108)ust(1)pkt(4)&amp;cm=DOCUMENT" w:history="1">
        <w:r w:rsidR="00807D3D" w:rsidRPr="00274147">
          <w:rPr>
            <w:rStyle w:val="Hipercze"/>
            <w:rFonts w:ascii="Arial" w:eastAsia="Times New Roman" w:hAnsi="Arial" w:cs="Arial"/>
            <w:color w:val="000000"/>
            <w:sz w:val="24"/>
            <w:szCs w:val="24"/>
            <w:lang w:eastAsia="pl-PL"/>
          </w:rPr>
          <w:t>art. 108 ust. 1 pkt 4</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xml:space="preserve">, dotyczących orzeczenia zakazu ubiegania się </w:t>
      </w:r>
      <w:r w:rsidR="00807D3D" w:rsidRPr="00274147">
        <w:rPr>
          <w:rFonts w:ascii="Arial" w:eastAsia="Times New Roman" w:hAnsi="Arial" w:cs="Arial"/>
          <w:color w:val="000000"/>
          <w:sz w:val="24"/>
          <w:szCs w:val="24"/>
          <w:lang w:eastAsia="pl-PL"/>
        </w:rPr>
        <w:br/>
        <w:t>o zamówienie publiczne tytułem środka zapobiegawczego,</w:t>
      </w:r>
    </w:p>
    <w:p w14:paraId="473A3E56" w14:textId="77777777" w:rsidR="00807D3D" w:rsidRPr="00274147"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5)&amp;cm=DOCUMENT" w:history="1">
        <w:r w:rsidR="00807D3D" w:rsidRPr="00274147">
          <w:rPr>
            <w:rStyle w:val="Hipercze"/>
            <w:rFonts w:ascii="Arial" w:eastAsia="Times New Roman" w:hAnsi="Arial" w:cs="Arial"/>
            <w:color w:val="000000"/>
            <w:sz w:val="24"/>
            <w:szCs w:val="24"/>
            <w:lang w:eastAsia="pl-PL"/>
          </w:rPr>
          <w:t>art. 108 ust. 1 pkt 5</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Default="0000000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2" w:anchor="/document/17337528?unitId=art(108)ust(1)pkt(6)&amp;cm=DOCUMENT" w:history="1">
        <w:r w:rsidR="00807D3D" w:rsidRPr="00274147">
          <w:rPr>
            <w:rStyle w:val="Hipercze"/>
            <w:rFonts w:ascii="Arial" w:eastAsia="Times New Roman" w:hAnsi="Arial" w:cs="Arial"/>
            <w:color w:val="000000"/>
            <w:sz w:val="24"/>
            <w:szCs w:val="24"/>
            <w:lang w:eastAsia="pl-PL"/>
          </w:rPr>
          <w:t>art. 108 ust. 1 pkt 6</w:t>
        </w:r>
      </w:hyperlink>
      <w:r w:rsidR="00807D3D" w:rsidRPr="00274147">
        <w:rPr>
          <w:rFonts w:ascii="Arial" w:eastAsia="Times New Roman" w:hAnsi="Arial" w:cs="Arial"/>
          <w:sz w:val="24"/>
          <w:szCs w:val="24"/>
          <w:lang w:eastAsia="pl-PL"/>
        </w:rPr>
        <w:t xml:space="preserve"> ustawy </w:t>
      </w:r>
      <w:proofErr w:type="spellStart"/>
      <w:r w:rsidR="00807D3D" w:rsidRPr="00274147">
        <w:rPr>
          <w:rFonts w:ascii="Arial" w:eastAsia="Times New Roman" w:hAnsi="Arial" w:cs="Arial"/>
          <w:sz w:val="24"/>
          <w:szCs w:val="24"/>
          <w:lang w:eastAsia="pl-PL"/>
        </w:rPr>
        <w:t>Pzp</w:t>
      </w:r>
      <w:proofErr w:type="spellEnd"/>
      <w:r w:rsidR="00807D3D"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FE2080" w:rsidRDefault="00FE208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FE2080">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74147"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74147" w:rsidRDefault="00807D3D" w:rsidP="00807D3D">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6662A20E" w14:textId="77777777" w:rsidR="00807D3D" w:rsidRPr="00274147" w:rsidRDefault="00807D3D" w:rsidP="00807D3D">
      <w:pPr>
        <w:spacing w:after="0"/>
        <w:jc w:val="both"/>
        <w:rPr>
          <w:rFonts w:ascii="Arial" w:hAnsi="Arial" w:cs="Arial"/>
          <w:sz w:val="24"/>
          <w:szCs w:val="24"/>
        </w:rPr>
      </w:pPr>
    </w:p>
    <w:p w14:paraId="70EFCF78" w14:textId="77777777" w:rsidR="00807D3D" w:rsidRPr="00274147" w:rsidRDefault="00807D3D" w:rsidP="00807D3D">
      <w:pPr>
        <w:spacing w:after="0"/>
        <w:jc w:val="both"/>
        <w:rPr>
          <w:rFonts w:ascii="Arial" w:hAnsi="Arial" w:cs="Arial"/>
          <w:sz w:val="24"/>
          <w:szCs w:val="24"/>
        </w:rPr>
      </w:pPr>
      <w:r w:rsidRPr="00274147">
        <w:rPr>
          <w:rFonts w:ascii="Arial" w:hAnsi="Arial" w:cs="Arial"/>
          <w:sz w:val="24"/>
          <w:szCs w:val="24"/>
        </w:rPr>
        <w:t>(* niepotrzebne skreślić)</w:t>
      </w:r>
    </w:p>
    <w:p w14:paraId="3AF72D60" w14:textId="77777777" w:rsidR="00807D3D" w:rsidRPr="00274147" w:rsidRDefault="00807D3D" w:rsidP="00807D3D">
      <w:pPr>
        <w:spacing w:after="0"/>
        <w:ind w:left="2124" w:firstLine="708"/>
        <w:jc w:val="both"/>
        <w:rPr>
          <w:rFonts w:ascii="Arial" w:hAnsi="Arial" w:cs="Arial"/>
          <w:sz w:val="24"/>
          <w:szCs w:val="24"/>
        </w:rPr>
      </w:pPr>
    </w:p>
    <w:p w14:paraId="37947C3D" w14:textId="77777777" w:rsidR="00807D3D" w:rsidRPr="00274147" w:rsidRDefault="00807D3D" w:rsidP="00807D3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74147" w:rsidRDefault="00BE3220">
      <w:pPr>
        <w:spacing w:after="0" w:line="240" w:lineRule="auto"/>
        <w:rPr>
          <w:rFonts w:ascii="Arial" w:hAnsi="Arial" w:cs="Arial"/>
          <w:b/>
          <w:bCs/>
          <w:sz w:val="24"/>
          <w:szCs w:val="24"/>
        </w:rPr>
      </w:pPr>
    </w:p>
    <w:p w14:paraId="673B26FD" w14:textId="77777777" w:rsidR="00564529" w:rsidRPr="00274147" w:rsidRDefault="00564529">
      <w:pPr>
        <w:spacing w:after="0" w:line="240" w:lineRule="auto"/>
        <w:rPr>
          <w:rFonts w:ascii="Arial" w:hAnsi="Arial" w:cs="Arial"/>
          <w:b/>
          <w:bCs/>
          <w:sz w:val="24"/>
          <w:szCs w:val="24"/>
        </w:rPr>
      </w:pPr>
      <w:r w:rsidRPr="00274147">
        <w:rPr>
          <w:rFonts w:ascii="Arial" w:hAnsi="Arial" w:cs="Arial"/>
          <w:b/>
          <w:bCs/>
          <w:sz w:val="24"/>
          <w:szCs w:val="24"/>
        </w:rPr>
        <w:br w:type="page"/>
      </w:r>
    </w:p>
    <w:p w14:paraId="63A25B89" w14:textId="3A983BCD" w:rsidR="00D20B57" w:rsidRPr="00274147" w:rsidRDefault="001C14C5" w:rsidP="00BD6848">
      <w:pPr>
        <w:spacing w:after="0" w:line="240" w:lineRule="auto"/>
        <w:rPr>
          <w:rFonts w:ascii="Arial" w:hAnsi="Arial" w:cs="Arial"/>
          <w:sz w:val="24"/>
          <w:szCs w:val="24"/>
        </w:rPr>
      </w:pPr>
      <w:r w:rsidRPr="00274147">
        <w:rPr>
          <w:rFonts w:ascii="Arial" w:hAnsi="Arial" w:cs="Arial"/>
          <w:b/>
          <w:bCs/>
          <w:sz w:val="24"/>
          <w:szCs w:val="24"/>
        </w:rPr>
        <w:lastRenderedPageBreak/>
        <w:t>ZP/</w:t>
      </w:r>
      <w:r w:rsidR="008C5982">
        <w:rPr>
          <w:rFonts w:ascii="Arial" w:hAnsi="Arial" w:cs="Arial"/>
          <w:b/>
          <w:bCs/>
          <w:sz w:val="24"/>
          <w:szCs w:val="24"/>
        </w:rPr>
        <w:t>16</w:t>
      </w:r>
      <w:r w:rsidRPr="00274147">
        <w:rPr>
          <w:rFonts w:ascii="Arial" w:hAnsi="Arial" w:cs="Arial"/>
          <w:b/>
          <w:bCs/>
          <w:sz w:val="24"/>
          <w:szCs w:val="24"/>
        </w:rPr>
        <w:t>/2022</w:t>
      </w:r>
      <w:r w:rsidRPr="00274147">
        <w:rPr>
          <w:rFonts w:ascii="Arial" w:hAnsi="Arial" w:cs="Arial"/>
          <w:sz w:val="24"/>
          <w:szCs w:val="24"/>
        </w:rPr>
        <w:tab/>
      </w:r>
    </w:p>
    <w:p w14:paraId="6A975CB5" w14:textId="6A2CA97E" w:rsidR="00D20B57" w:rsidRPr="00274147" w:rsidRDefault="00D20B57" w:rsidP="003725C6">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00FD03A7"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DFD267E" w:rsidR="005F24C9" w:rsidRPr="00274147" w:rsidRDefault="00BB7166" w:rsidP="004330A9">
      <w:pPr>
        <w:spacing w:after="0"/>
        <w:jc w:val="right"/>
        <w:rPr>
          <w:rFonts w:ascii="Arial" w:hAnsi="Arial" w:cs="Arial"/>
          <w:sz w:val="24"/>
          <w:szCs w:val="24"/>
        </w:rPr>
      </w:pPr>
      <w:r w:rsidRPr="00274147">
        <w:rPr>
          <w:rFonts w:ascii="Arial" w:hAnsi="Arial" w:cs="Arial"/>
          <w:sz w:val="24"/>
          <w:szCs w:val="24"/>
        </w:rPr>
        <w:t>Załącznik nr</w:t>
      </w:r>
      <w:r w:rsidR="00BE3220" w:rsidRPr="00274147">
        <w:rPr>
          <w:rFonts w:ascii="Arial" w:hAnsi="Arial" w:cs="Arial"/>
          <w:sz w:val="24"/>
          <w:szCs w:val="24"/>
        </w:rPr>
        <w:t xml:space="preserve"> 1</w:t>
      </w:r>
      <w:r w:rsidR="00AD0A61" w:rsidRPr="00274147">
        <w:rPr>
          <w:rFonts w:ascii="Arial" w:hAnsi="Arial" w:cs="Arial"/>
          <w:sz w:val="24"/>
          <w:szCs w:val="24"/>
        </w:rPr>
        <w:t>0</w:t>
      </w:r>
      <w:r w:rsidR="005F24C9" w:rsidRPr="00274147">
        <w:rPr>
          <w:rFonts w:ascii="Arial" w:hAnsi="Arial" w:cs="Arial"/>
          <w:sz w:val="24"/>
          <w:szCs w:val="24"/>
        </w:rPr>
        <w:t xml:space="preserve"> do SWZ</w:t>
      </w:r>
    </w:p>
    <w:p w14:paraId="1DE5F7CA" w14:textId="77777777" w:rsidR="00FD03A7" w:rsidRPr="00274147" w:rsidRDefault="00FD03A7" w:rsidP="00590BA6">
      <w:pPr>
        <w:spacing w:after="0"/>
        <w:jc w:val="center"/>
        <w:rPr>
          <w:rFonts w:ascii="Arial" w:hAnsi="Arial" w:cs="Arial"/>
          <w:b/>
          <w:sz w:val="24"/>
          <w:szCs w:val="24"/>
        </w:rPr>
      </w:pPr>
    </w:p>
    <w:p w14:paraId="64DFCC74" w14:textId="77777777" w:rsidR="00FD03A7" w:rsidRPr="00274147" w:rsidRDefault="00FD03A7" w:rsidP="00590BA6">
      <w:pPr>
        <w:spacing w:after="0"/>
        <w:jc w:val="center"/>
        <w:rPr>
          <w:rFonts w:ascii="Arial" w:hAnsi="Arial" w:cs="Arial"/>
          <w:b/>
          <w:sz w:val="24"/>
          <w:szCs w:val="24"/>
        </w:rPr>
      </w:pPr>
    </w:p>
    <w:p w14:paraId="075232A1" w14:textId="77777777" w:rsidR="00C8060D" w:rsidRPr="00274147" w:rsidRDefault="00C8060D" w:rsidP="00C8060D">
      <w:pPr>
        <w:spacing w:after="0"/>
        <w:jc w:val="center"/>
        <w:rPr>
          <w:rFonts w:ascii="Arial" w:hAnsi="Arial" w:cs="Arial"/>
          <w:b/>
          <w:sz w:val="24"/>
          <w:szCs w:val="24"/>
        </w:rPr>
      </w:pPr>
      <w:r w:rsidRPr="00274147">
        <w:rPr>
          <w:rFonts w:ascii="Arial" w:hAnsi="Arial" w:cs="Arial"/>
          <w:b/>
          <w:sz w:val="24"/>
          <w:szCs w:val="24"/>
        </w:rPr>
        <w:t>PROJEKT UMOWY</w:t>
      </w:r>
    </w:p>
    <w:p w14:paraId="776CECBA" w14:textId="77777777" w:rsidR="00C8060D" w:rsidRPr="00274147" w:rsidRDefault="00C8060D" w:rsidP="00C8060D">
      <w:pPr>
        <w:widowControl w:val="0"/>
        <w:suppressAutoHyphens/>
        <w:overflowPunct w:val="0"/>
        <w:autoSpaceDE w:val="0"/>
        <w:spacing w:before="60" w:after="60" w:line="240" w:lineRule="auto"/>
        <w:ind w:left="284" w:right="455"/>
        <w:jc w:val="center"/>
        <w:textAlignment w:val="baseline"/>
        <w:rPr>
          <w:rFonts w:ascii="Arial" w:hAnsi="Arial" w:cs="Arial"/>
          <w:b/>
          <w:bCs/>
          <w:kern w:val="1"/>
          <w:sz w:val="24"/>
          <w:szCs w:val="20"/>
          <w:lang w:eastAsia="zh-CN"/>
        </w:rPr>
      </w:pPr>
      <w:r w:rsidRPr="00274147">
        <w:rPr>
          <w:rFonts w:ascii="Arial" w:hAnsi="Arial" w:cs="Arial"/>
          <w:b/>
          <w:bCs/>
          <w:kern w:val="1"/>
          <w:sz w:val="24"/>
          <w:szCs w:val="20"/>
          <w:lang w:eastAsia="zh-CN"/>
        </w:rPr>
        <w:t>UMOWA NR</w:t>
      </w:r>
      <w:r w:rsidRPr="00274147">
        <w:rPr>
          <w:rFonts w:ascii="Arial" w:hAnsi="Arial" w:cs="Arial"/>
          <w:b/>
          <w:bCs/>
          <w:spacing w:val="-2"/>
          <w:kern w:val="1"/>
          <w:sz w:val="24"/>
          <w:szCs w:val="20"/>
          <w:lang w:eastAsia="zh-CN"/>
        </w:rPr>
        <w:t xml:space="preserve"> </w:t>
      </w:r>
      <w:r w:rsidRPr="00274147">
        <w:rPr>
          <w:rFonts w:ascii="Arial" w:hAnsi="Arial" w:cs="Arial"/>
          <w:b/>
          <w:bCs/>
          <w:kern w:val="1"/>
          <w:sz w:val="24"/>
          <w:szCs w:val="20"/>
          <w:lang w:eastAsia="zh-CN"/>
        </w:rPr>
        <w:t>ZP/……/2022</w:t>
      </w:r>
    </w:p>
    <w:p w14:paraId="28C29C26"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r w:rsidRPr="00274147">
        <w:rPr>
          <w:rFonts w:ascii="Arial" w:hAnsi="Arial" w:cs="Arial"/>
          <w:kern w:val="1"/>
          <w:lang w:eastAsia="zh-CN"/>
        </w:rPr>
        <w:t xml:space="preserve">zawarta w dniu …………….r. w Wieluniu w wyniku rozstrzygnięcia postępowania o udzielenie zamówienia prowadzonego w trybie przetargu nieograniczonego zgodnie z  ustawą z dnia </w:t>
      </w:r>
      <w:r>
        <w:rPr>
          <w:rFonts w:ascii="Arial" w:hAnsi="Arial" w:cs="Arial"/>
          <w:kern w:val="1"/>
          <w:lang w:eastAsia="zh-CN"/>
        </w:rPr>
        <w:t>11</w:t>
      </w:r>
      <w:r w:rsidRPr="00274147">
        <w:rPr>
          <w:rFonts w:ascii="Arial" w:hAnsi="Arial" w:cs="Arial"/>
          <w:kern w:val="1"/>
          <w:lang w:eastAsia="zh-CN"/>
        </w:rPr>
        <w:t xml:space="preserve"> </w:t>
      </w:r>
      <w:r>
        <w:rPr>
          <w:rFonts w:ascii="Arial" w:hAnsi="Arial" w:cs="Arial"/>
          <w:kern w:val="1"/>
          <w:lang w:eastAsia="zh-CN"/>
        </w:rPr>
        <w:t>września</w:t>
      </w:r>
      <w:r w:rsidRPr="00274147">
        <w:rPr>
          <w:rFonts w:ascii="Arial" w:hAnsi="Arial" w:cs="Arial"/>
          <w:kern w:val="1"/>
          <w:lang w:eastAsia="zh-CN"/>
        </w:rPr>
        <w:t xml:space="preserve"> 20</w:t>
      </w:r>
      <w:r>
        <w:rPr>
          <w:rFonts w:ascii="Arial" w:hAnsi="Arial" w:cs="Arial"/>
          <w:kern w:val="1"/>
          <w:lang w:eastAsia="zh-CN"/>
        </w:rPr>
        <w:t>19</w:t>
      </w:r>
      <w:r w:rsidRPr="00274147">
        <w:rPr>
          <w:rFonts w:ascii="Arial" w:hAnsi="Arial" w:cs="Arial"/>
          <w:kern w:val="1"/>
          <w:lang w:eastAsia="zh-CN"/>
        </w:rPr>
        <w:t>r. Prawo zamówień publicznych (Dz. U z 202</w:t>
      </w:r>
      <w:r>
        <w:rPr>
          <w:rFonts w:ascii="Arial" w:hAnsi="Arial" w:cs="Arial"/>
          <w:kern w:val="1"/>
          <w:lang w:eastAsia="zh-CN"/>
        </w:rPr>
        <w:t>2</w:t>
      </w:r>
      <w:r w:rsidRPr="00274147">
        <w:rPr>
          <w:rFonts w:ascii="Arial" w:hAnsi="Arial" w:cs="Arial"/>
          <w:kern w:val="1"/>
          <w:lang w:eastAsia="zh-CN"/>
        </w:rPr>
        <w:t xml:space="preserve"> r. poz. 1</w:t>
      </w:r>
      <w:r>
        <w:rPr>
          <w:rFonts w:ascii="Arial" w:hAnsi="Arial" w:cs="Arial"/>
          <w:kern w:val="1"/>
          <w:lang w:eastAsia="zh-CN"/>
        </w:rPr>
        <w:t>710</w:t>
      </w:r>
      <w:r w:rsidRPr="00274147">
        <w:rPr>
          <w:rFonts w:ascii="Arial" w:hAnsi="Arial" w:cs="Arial"/>
          <w:kern w:val="1"/>
          <w:lang w:eastAsia="zh-CN"/>
        </w:rPr>
        <w:t xml:space="preserve"> z </w:t>
      </w:r>
      <w:proofErr w:type="spellStart"/>
      <w:r w:rsidRPr="00274147">
        <w:rPr>
          <w:rFonts w:ascii="Arial" w:hAnsi="Arial" w:cs="Arial"/>
          <w:kern w:val="1"/>
          <w:lang w:eastAsia="zh-CN"/>
        </w:rPr>
        <w:t>późn</w:t>
      </w:r>
      <w:proofErr w:type="spellEnd"/>
      <w:r w:rsidRPr="00274147">
        <w:rPr>
          <w:rFonts w:ascii="Arial" w:hAnsi="Arial" w:cs="Arial"/>
          <w:kern w:val="1"/>
          <w:lang w:eastAsia="zh-CN"/>
        </w:rPr>
        <w:t xml:space="preserve">. zm.), o szacunkowej wartości poniżej kwoty określonej w przepisach wydanych na podstawie art. 11 ust. 8 ustawy, na realizację zamówienia pod nazwą: </w:t>
      </w:r>
      <w:r w:rsidRPr="00274147">
        <w:rPr>
          <w:rFonts w:ascii="Arial" w:hAnsi="Arial" w:cs="Arial"/>
          <w:b/>
          <w:bCs/>
          <w:kern w:val="1"/>
          <w:lang w:eastAsia="zh-CN"/>
        </w:rPr>
        <w:t>„Zagospodarowanie odpadów o kodzie 150106 - zmieszane odpady opakowaniowe, znajdujących się na Instalacji Przetwarzania Odpadów Komunalnych w Rudzie, gm. Wieluń”.</w:t>
      </w:r>
    </w:p>
    <w:p w14:paraId="4CED2BF4"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p>
    <w:p w14:paraId="41BC1ACA"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bCs/>
          <w:kern w:val="1"/>
          <w:lang w:eastAsia="zh-CN"/>
        </w:rPr>
      </w:pPr>
    </w:p>
    <w:p w14:paraId="685C877B"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pomiędzy:</w:t>
      </w:r>
    </w:p>
    <w:p w14:paraId="40C65A31" w14:textId="77777777" w:rsidR="00C8060D" w:rsidRPr="00274147" w:rsidRDefault="00C8060D" w:rsidP="00C8060D">
      <w:pPr>
        <w:suppressAutoHyphens/>
        <w:overflowPunct w:val="0"/>
        <w:autoSpaceDE w:val="0"/>
        <w:spacing w:after="0" w:line="240" w:lineRule="auto"/>
        <w:ind w:left="284" w:right="455"/>
        <w:jc w:val="both"/>
        <w:textAlignment w:val="baseline"/>
        <w:rPr>
          <w:rFonts w:ascii="Arial" w:hAnsi="Arial" w:cs="Arial"/>
          <w:kern w:val="1"/>
          <w:lang w:eastAsia="pl-PL"/>
        </w:rPr>
      </w:pPr>
      <w:r w:rsidRPr="00274147">
        <w:rPr>
          <w:rFonts w:ascii="Arial" w:hAnsi="Arial" w:cs="Arial"/>
          <w:kern w:val="1"/>
          <w:lang w:eastAsia="pl-PL"/>
        </w:rPr>
        <w:t xml:space="preserve">Przedsiębiorstwem Komunalnym Sp. z o.o., 98-300 Wieluń, ul. Zamenhofa 17, </w:t>
      </w:r>
      <w:bookmarkStart w:id="10" w:name="_Hlk21505100"/>
      <w:r w:rsidRPr="00274147">
        <w:rPr>
          <w:rFonts w:ascii="Arial" w:hAnsi="Arial" w:cs="Arial"/>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10"/>
      <w:r w:rsidRPr="00274147">
        <w:rPr>
          <w:rFonts w:ascii="Arial" w:hAnsi="Arial" w:cs="Arial"/>
          <w:kern w:val="1"/>
          <w:lang w:eastAsia="pl-PL"/>
        </w:rPr>
        <w:t xml:space="preserve"> BDO 000017667, zwanym dalej </w:t>
      </w:r>
      <w:r w:rsidRPr="00274147">
        <w:rPr>
          <w:rFonts w:ascii="Arial" w:hAnsi="Arial" w:cs="Arial"/>
          <w:b/>
          <w:kern w:val="1"/>
          <w:lang w:eastAsia="pl-PL"/>
        </w:rPr>
        <w:t>Zamawiającym</w:t>
      </w:r>
      <w:r w:rsidRPr="00274147">
        <w:rPr>
          <w:rFonts w:ascii="Arial" w:hAnsi="Arial" w:cs="Arial"/>
          <w:kern w:val="1"/>
          <w:lang w:eastAsia="pl-PL"/>
        </w:rPr>
        <w:t>, reprezentowanym przez:</w:t>
      </w:r>
    </w:p>
    <w:p w14:paraId="147EE1D8" w14:textId="77777777" w:rsidR="00C8060D" w:rsidRPr="00274147" w:rsidRDefault="00C8060D" w:rsidP="00C8060D">
      <w:pPr>
        <w:suppressAutoHyphens/>
        <w:overflowPunct w:val="0"/>
        <w:autoSpaceDE w:val="0"/>
        <w:spacing w:after="0" w:line="240" w:lineRule="auto"/>
        <w:ind w:left="284" w:right="455"/>
        <w:jc w:val="both"/>
        <w:textAlignment w:val="baseline"/>
        <w:rPr>
          <w:rFonts w:ascii="Arial" w:hAnsi="Arial" w:cs="Arial"/>
          <w:b/>
          <w:kern w:val="1"/>
          <w:lang w:eastAsia="pl-PL"/>
        </w:rPr>
      </w:pPr>
      <w:r w:rsidRPr="00274147">
        <w:rPr>
          <w:rFonts w:ascii="Arial" w:hAnsi="Arial" w:cs="Arial"/>
          <w:b/>
          <w:kern w:val="1"/>
          <w:lang w:eastAsia="pl-PL"/>
        </w:rPr>
        <w:t>mgr inż. Tomasza Kulickiego – Prezesa Zarządu.</w:t>
      </w:r>
    </w:p>
    <w:p w14:paraId="62AADF5A" w14:textId="77777777" w:rsidR="00C8060D" w:rsidRPr="00274147" w:rsidRDefault="00C8060D" w:rsidP="00C8060D">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a</w:t>
      </w:r>
    </w:p>
    <w:p w14:paraId="50476F43" w14:textId="77777777" w:rsidR="00C8060D" w:rsidRPr="00274147" w:rsidRDefault="00C8060D" w:rsidP="00C8060D">
      <w:pPr>
        <w:widowControl w:val="0"/>
        <w:suppressAutoHyphens/>
        <w:overflowPunct w:val="0"/>
        <w:autoSpaceDE w:val="0"/>
        <w:spacing w:after="0" w:line="240" w:lineRule="auto"/>
        <w:ind w:left="270" w:right="455"/>
        <w:jc w:val="both"/>
        <w:textAlignment w:val="baseline"/>
        <w:rPr>
          <w:rFonts w:ascii="Arial" w:hAnsi="Arial" w:cs="Arial"/>
          <w:bCs/>
          <w:kern w:val="1"/>
          <w:lang w:eastAsia="zh-CN"/>
        </w:rPr>
      </w:pPr>
      <w:r w:rsidRPr="00274147">
        <w:rPr>
          <w:rFonts w:ascii="Arial" w:hAnsi="Arial" w:cs="Arial"/>
          <w:bCs/>
          <w:kern w:val="1"/>
          <w:lang w:eastAsia="zh-CN"/>
        </w:rPr>
        <w:t>……………………………………………………………………………………………………………………………………………………………………………………</w:t>
      </w:r>
      <w:r w:rsidRPr="00274147">
        <w:rPr>
          <w:rFonts w:ascii="Arial" w:hAnsi="Arial" w:cs="Arial"/>
          <w:kern w:val="1"/>
          <w:lang w:eastAsia="pl-PL"/>
        </w:rPr>
        <w:t xml:space="preserve"> </w:t>
      </w:r>
      <w:r w:rsidRPr="00274147">
        <w:rPr>
          <w:rFonts w:ascii="Arial" w:hAnsi="Arial" w:cs="Arial"/>
          <w:kern w:val="1"/>
          <w:lang w:eastAsia="zh-CN"/>
        </w:rPr>
        <w:t xml:space="preserve">zwanym dalej </w:t>
      </w:r>
      <w:r w:rsidRPr="00274147">
        <w:rPr>
          <w:rFonts w:ascii="Arial" w:hAnsi="Arial" w:cs="Arial"/>
          <w:b/>
          <w:kern w:val="1"/>
          <w:lang w:eastAsia="zh-CN"/>
        </w:rPr>
        <w:t xml:space="preserve">Wykonawcą, </w:t>
      </w:r>
      <w:r w:rsidRPr="00274147">
        <w:rPr>
          <w:rFonts w:ascii="Arial" w:hAnsi="Arial" w:cs="Arial"/>
          <w:kern w:val="1"/>
          <w:lang w:eastAsia="zh-CN"/>
        </w:rPr>
        <w:t>reprezentowanym</w:t>
      </w:r>
      <w:r w:rsidRPr="00274147">
        <w:rPr>
          <w:rFonts w:ascii="Arial" w:hAnsi="Arial" w:cs="Arial"/>
          <w:spacing w:val="-6"/>
          <w:kern w:val="1"/>
          <w:lang w:eastAsia="zh-CN"/>
        </w:rPr>
        <w:t xml:space="preserve"> </w:t>
      </w:r>
      <w:r w:rsidRPr="00274147">
        <w:rPr>
          <w:rFonts w:ascii="Arial" w:hAnsi="Arial" w:cs="Arial"/>
          <w:kern w:val="1"/>
          <w:lang w:eastAsia="zh-CN"/>
        </w:rPr>
        <w:t>przez:</w:t>
      </w:r>
    </w:p>
    <w:p w14:paraId="5F8448EF" w14:textId="77777777" w:rsidR="00C8060D" w:rsidRPr="00274147" w:rsidRDefault="00C8060D" w:rsidP="00C8060D">
      <w:pPr>
        <w:widowControl w:val="0"/>
        <w:suppressAutoHyphens/>
        <w:overflowPunct w:val="0"/>
        <w:autoSpaceDE w:val="0"/>
        <w:spacing w:after="0" w:line="240" w:lineRule="auto"/>
        <w:ind w:right="455"/>
        <w:jc w:val="both"/>
        <w:textAlignment w:val="baseline"/>
        <w:rPr>
          <w:rFonts w:ascii="Arial" w:hAnsi="Arial" w:cs="Arial"/>
          <w:b/>
          <w:bCs/>
          <w:kern w:val="1"/>
          <w:lang w:eastAsia="zh-CN"/>
        </w:rPr>
      </w:pPr>
      <w:r w:rsidRPr="00274147">
        <w:rPr>
          <w:rFonts w:ascii="Arial" w:hAnsi="Arial" w:cs="Arial"/>
          <w:kern w:val="1"/>
          <w:lang w:eastAsia="zh-CN"/>
        </w:rPr>
        <w:t xml:space="preserve">     </w:t>
      </w:r>
      <w:r w:rsidRPr="00274147">
        <w:rPr>
          <w:rFonts w:ascii="Arial" w:hAnsi="Arial" w:cs="Arial"/>
          <w:b/>
          <w:bCs/>
          <w:kern w:val="1"/>
          <w:lang w:eastAsia="zh-CN"/>
        </w:rPr>
        <w:t>………………………….</w:t>
      </w:r>
    </w:p>
    <w:p w14:paraId="70EEF2BB"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p>
    <w:p w14:paraId="19E2DE15" w14:textId="77777777" w:rsidR="00C8060D" w:rsidRPr="00274147" w:rsidRDefault="00C8060D" w:rsidP="00C8060D">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o następującej</w:t>
      </w:r>
      <w:r w:rsidRPr="00274147">
        <w:rPr>
          <w:rFonts w:ascii="Arial" w:hAnsi="Arial" w:cs="Arial"/>
          <w:spacing w:val="-9"/>
          <w:kern w:val="1"/>
          <w:lang w:eastAsia="zh-CN"/>
        </w:rPr>
        <w:t xml:space="preserve"> </w:t>
      </w:r>
      <w:r w:rsidRPr="00274147">
        <w:rPr>
          <w:rFonts w:ascii="Arial" w:hAnsi="Arial" w:cs="Arial"/>
          <w:kern w:val="1"/>
          <w:lang w:eastAsia="zh-CN"/>
        </w:rPr>
        <w:t>treści:</w:t>
      </w:r>
    </w:p>
    <w:p w14:paraId="2F6E7FB5" w14:textId="77777777" w:rsidR="00C8060D" w:rsidRPr="00274147" w:rsidRDefault="00C8060D" w:rsidP="00C8060D">
      <w:pPr>
        <w:keepNext/>
        <w:tabs>
          <w:tab w:val="num" w:pos="432"/>
        </w:tabs>
        <w:spacing w:after="0" w:line="240" w:lineRule="auto"/>
        <w:ind w:left="284" w:right="455" w:hanging="432"/>
        <w:jc w:val="center"/>
        <w:outlineLvl w:val="0"/>
        <w:rPr>
          <w:rFonts w:ascii="Arial" w:hAnsi="Arial" w:cs="Arial"/>
          <w:b/>
          <w:kern w:val="1"/>
          <w:lang w:eastAsia="zh-CN"/>
        </w:rPr>
      </w:pPr>
      <w:r w:rsidRPr="00274147">
        <w:rPr>
          <w:rFonts w:ascii="Arial" w:hAnsi="Arial" w:cs="Arial"/>
          <w:b/>
          <w:kern w:val="1"/>
          <w:lang w:eastAsia="zh-CN"/>
        </w:rPr>
        <w:t xml:space="preserve">§ 1. </w:t>
      </w:r>
    </w:p>
    <w:p w14:paraId="3D25FF72" w14:textId="77777777" w:rsidR="00C8060D" w:rsidRPr="00274147" w:rsidRDefault="00C8060D" w:rsidP="00C8060D">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Niniejsza umowa obejmuje </w:t>
      </w:r>
      <w:r>
        <w:rPr>
          <w:rFonts w:ascii="Arial" w:hAnsi="Arial" w:cs="Arial"/>
          <w:kern w:val="1"/>
          <w:sz w:val="24"/>
          <w:szCs w:val="24"/>
          <w:lang w:eastAsia="zh-CN"/>
        </w:rPr>
        <w:t xml:space="preserve">odbiór i </w:t>
      </w:r>
      <w:r w:rsidRPr="00274147">
        <w:rPr>
          <w:rFonts w:ascii="Arial" w:hAnsi="Arial" w:cs="Arial"/>
          <w:kern w:val="1"/>
          <w:sz w:val="24"/>
          <w:szCs w:val="24"/>
          <w:lang w:eastAsia="zh-CN"/>
        </w:rPr>
        <w:t>zagospodarowanie odpadów o kodzie 150106 - zmieszane odpady opakowaniowe, znajdujących się na Instalacji Przetwarzania Odpadów Komunalnych w Rudzie, gm. Wieluń</w:t>
      </w:r>
    </w:p>
    <w:p w14:paraId="75C59732" w14:textId="77777777" w:rsidR="00C8060D" w:rsidRPr="00274147" w:rsidRDefault="00C8060D" w:rsidP="00C8060D">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Odpady objęte niniejsz</w:t>
      </w:r>
      <w:r>
        <w:rPr>
          <w:rFonts w:ascii="Arial" w:hAnsi="Arial" w:cs="Arial"/>
          <w:kern w:val="1"/>
          <w:sz w:val="24"/>
          <w:szCs w:val="24"/>
          <w:lang w:eastAsia="zh-CN"/>
        </w:rPr>
        <w:t xml:space="preserve">ą umową </w:t>
      </w:r>
      <w:r w:rsidRPr="00274147">
        <w:rPr>
          <w:rFonts w:ascii="Arial" w:hAnsi="Arial" w:cs="Arial"/>
          <w:kern w:val="1"/>
          <w:sz w:val="24"/>
          <w:szCs w:val="24"/>
          <w:lang w:eastAsia="zh-CN"/>
        </w:rPr>
        <w:t>należy przetransportować (w przypadku gdy Wykonawca zadeklaruje transport odpadów),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w:t>
      </w:r>
      <w:r>
        <w:rPr>
          <w:rFonts w:ascii="Arial" w:hAnsi="Arial" w:cs="Arial"/>
          <w:kern w:val="1"/>
          <w:sz w:val="24"/>
          <w:szCs w:val="24"/>
          <w:lang w:eastAsia="zh-CN"/>
        </w:rPr>
        <w:t>2</w:t>
      </w:r>
      <w:r w:rsidRPr="00274147">
        <w:rPr>
          <w:rFonts w:ascii="Arial" w:hAnsi="Arial" w:cs="Arial"/>
          <w:kern w:val="1"/>
          <w:sz w:val="24"/>
          <w:szCs w:val="24"/>
          <w:lang w:eastAsia="zh-CN"/>
        </w:rPr>
        <w:t xml:space="preserve"> r., poz. </w:t>
      </w:r>
      <w:r>
        <w:rPr>
          <w:rFonts w:ascii="Arial" w:hAnsi="Arial" w:cs="Arial"/>
          <w:kern w:val="1"/>
          <w:sz w:val="24"/>
          <w:szCs w:val="24"/>
          <w:lang w:eastAsia="zh-CN"/>
        </w:rPr>
        <w:t>669</w:t>
      </w:r>
      <w:r w:rsidRPr="00274147">
        <w:rPr>
          <w:rFonts w:ascii="Arial" w:hAnsi="Arial" w:cs="Arial"/>
          <w:kern w:val="1"/>
          <w:sz w:val="24"/>
          <w:szCs w:val="24"/>
          <w:lang w:eastAsia="zh-CN"/>
        </w:rPr>
        <w:t xml:space="preserve"> z </w:t>
      </w:r>
      <w:proofErr w:type="spellStart"/>
      <w:r w:rsidRPr="00274147">
        <w:rPr>
          <w:rFonts w:ascii="Arial" w:hAnsi="Arial" w:cs="Arial"/>
          <w:kern w:val="1"/>
          <w:sz w:val="24"/>
          <w:szCs w:val="24"/>
          <w:lang w:eastAsia="zh-CN"/>
        </w:rPr>
        <w:t>późn</w:t>
      </w:r>
      <w:proofErr w:type="spellEnd"/>
      <w:r w:rsidRPr="00274147">
        <w:rPr>
          <w:rFonts w:ascii="Arial" w:hAnsi="Arial" w:cs="Arial"/>
          <w:kern w:val="1"/>
          <w:sz w:val="24"/>
          <w:szCs w:val="24"/>
          <w:lang w:eastAsia="zh-CN"/>
        </w:rPr>
        <w:t xml:space="preserve">. zm.). </w:t>
      </w:r>
    </w:p>
    <w:p w14:paraId="384650C0" w14:textId="77777777" w:rsidR="00C8060D" w:rsidRPr="00274147" w:rsidRDefault="00C8060D" w:rsidP="00C8060D">
      <w:pPr>
        <w:widowControl w:val="0"/>
        <w:numPr>
          <w:ilvl w:val="0"/>
          <w:numId w:val="39"/>
        </w:numPr>
        <w:suppressAutoHyphens/>
        <w:overflowPunct w:val="0"/>
        <w:autoSpaceDE w:val="0"/>
        <w:spacing w:after="0" w:line="240" w:lineRule="auto"/>
        <w:ind w:left="641" w:right="449" w:hanging="357"/>
        <w:jc w:val="both"/>
        <w:textAlignment w:val="baseline"/>
        <w:rPr>
          <w:rFonts w:ascii="Arial" w:hAnsi="Arial" w:cs="Arial"/>
          <w:bCs/>
          <w:sz w:val="24"/>
          <w:szCs w:val="24"/>
        </w:rPr>
      </w:pPr>
      <w:r w:rsidRPr="00274147">
        <w:rPr>
          <w:rFonts w:ascii="Arial" w:hAnsi="Arial" w:cs="Arial"/>
          <w:sz w:val="24"/>
          <w:szCs w:val="24"/>
        </w:rPr>
        <w:t xml:space="preserve">W przypadku, gdy Wykonawca zadeklaruje transport odpadów, wówczas </w:t>
      </w:r>
      <w:r w:rsidRPr="00274147">
        <w:rPr>
          <w:rFonts w:ascii="Arial" w:hAnsi="Arial" w:cs="Arial"/>
          <w:sz w:val="24"/>
          <w:szCs w:val="24"/>
        </w:rPr>
        <w:lastRenderedPageBreak/>
        <w:t>będzie się on odbywał na jego koszt, także w zakresie kosztów przewozu, ubezpieczenia na czas transportu i rozładunku,</w:t>
      </w:r>
    </w:p>
    <w:p w14:paraId="7C94ABB0" w14:textId="77777777" w:rsidR="00C8060D" w:rsidRPr="00274147" w:rsidRDefault="00C8060D" w:rsidP="00C8060D">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Ilość odpadów o kodzie 150106 wynosi około </w:t>
      </w:r>
      <w:r>
        <w:rPr>
          <w:rFonts w:ascii="Arial" w:hAnsi="Arial" w:cs="Arial"/>
          <w:kern w:val="1"/>
          <w:sz w:val="24"/>
          <w:szCs w:val="24"/>
          <w:lang w:eastAsia="zh-CN"/>
        </w:rPr>
        <w:t>6</w:t>
      </w:r>
      <w:r w:rsidRPr="00274147">
        <w:rPr>
          <w:rFonts w:ascii="Arial" w:hAnsi="Arial" w:cs="Arial"/>
          <w:kern w:val="1"/>
          <w:sz w:val="24"/>
          <w:szCs w:val="24"/>
          <w:lang w:eastAsia="zh-CN"/>
        </w:rPr>
        <w:t xml:space="preserve">00 Mg w okresie obowiązywania umowy. Miesięczna ilość  wynosi  około  100  Mg,  natomiast  dzienna  około  5,00  Mg.  </w:t>
      </w:r>
      <w:r w:rsidRPr="00274147">
        <w:rPr>
          <w:rFonts w:ascii="Arial" w:hAnsi="Arial" w:cs="Arial"/>
          <w:bCs/>
          <w:kern w:val="1"/>
          <w:sz w:val="24"/>
          <w:szCs w:val="24"/>
          <w:lang w:eastAsia="zh-CN"/>
        </w:rPr>
        <w:t>Podana ilość odpadów jest szacunkowa, służy ona pomocniczo do przygotowania oferty, i nie stanowi ona limitów zamówienia. Odbiór, transport (</w:t>
      </w:r>
      <w:r w:rsidRPr="00274147">
        <w:rPr>
          <w:rFonts w:ascii="Arial" w:hAnsi="Arial" w:cs="Arial"/>
          <w:kern w:val="1"/>
          <w:sz w:val="24"/>
          <w:szCs w:val="24"/>
          <w:lang w:eastAsia="zh-CN"/>
        </w:rPr>
        <w:t>w przypadku gdy Wykonawca zadeklaruje transport odpadów)</w:t>
      </w:r>
      <w:r w:rsidRPr="00274147">
        <w:rPr>
          <w:rFonts w:ascii="Arial" w:hAnsi="Arial" w:cs="Arial"/>
          <w:bCs/>
          <w:kern w:val="1"/>
          <w:sz w:val="24"/>
          <w:szCs w:val="24"/>
          <w:lang w:eastAsia="zh-CN"/>
        </w:rPr>
        <w:t xml:space="preserve"> i zagospodarowanie odpadów wynikać będzie z bieżących potrzeb Zamawiającego.</w:t>
      </w:r>
      <w:r w:rsidRPr="00274147">
        <w:rPr>
          <w:rFonts w:ascii="Arial" w:hAnsi="Arial" w:cs="Arial"/>
          <w:color w:val="000000"/>
          <w:kern w:val="1"/>
          <w:sz w:val="24"/>
          <w:szCs w:val="24"/>
          <w:lang w:eastAsia="zh-CN"/>
        </w:rPr>
        <w:t xml:space="preserve"> </w:t>
      </w:r>
      <w:r w:rsidRPr="00274147">
        <w:rPr>
          <w:rFonts w:ascii="Arial" w:hAnsi="Arial" w:cs="Arial"/>
          <w:bCs/>
          <w:kern w:val="1"/>
          <w:sz w:val="24"/>
          <w:szCs w:val="24"/>
          <w:lang w:eastAsia="zh-CN"/>
        </w:rPr>
        <w:t xml:space="preserve">Wykonawca zobowiązuje się odebrać i zagospodarować </w:t>
      </w:r>
      <w:r w:rsidRPr="00274147">
        <w:rPr>
          <w:rFonts w:ascii="Arial" w:hAnsi="Arial" w:cs="Arial"/>
          <w:b/>
          <w:bCs/>
          <w:kern w:val="1"/>
          <w:sz w:val="24"/>
          <w:szCs w:val="24"/>
          <w:lang w:eastAsia="zh-CN"/>
        </w:rPr>
        <w:t>faktyczną i rzeczywistą ilość odpadów</w:t>
      </w:r>
      <w:r w:rsidRPr="00274147">
        <w:rPr>
          <w:rFonts w:ascii="Arial" w:hAnsi="Arial" w:cs="Arial"/>
          <w:bCs/>
          <w:kern w:val="1"/>
          <w:sz w:val="24"/>
          <w:szCs w:val="24"/>
          <w:lang w:eastAsia="zh-CN"/>
        </w:rPr>
        <w:t xml:space="preserve">, która może różnić się od wskazanych powyżej wartości szacunkowych. </w:t>
      </w:r>
    </w:p>
    <w:p w14:paraId="6E8B8C40" w14:textId="77777777" w:rsidR="00C8060D" w:rsidRPr="00274147" w:rsidRDefault="00C8060D" w:rsidP="00C8060D">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Arial" w:hAnsi="Arial" w:cs="Arial"/>
          <w:kern w:val="1"/>
          <w:sz w:val="24"/>
          <w:szCs w:val="24"/>
          <w:lang w:eastAsia="zh-CN"/>
        </w:rPr>
      </w:pPr>
      <w:r w:rsidRPr="00274147">
        <w:rPr>
          <w:rFonts w:ascii="Arial" w:hAnsi="Arial" w:cs="Arial"/>
          <w:kern w:val="1"/>
          <w:sz w:val="24"/>
          <w:szCs w:val="24"/>
          <w:lang w:eastAsia="pl-PL"/>
        </w:rPr>
        <w:t>Odpady objęte przedmiotem zamówienia nie posiadają właściwości powodujących</w:t>
      </w:r>
      <w:r>
        <w:rPr>
          <w:rFonts w:ascii="Arial" w:hAnsi="Arial" w:cs="Arial"/>
          <w:kern w:val="1"/>
          <w:sz w:val="24"/>
          <w:szCs w:val="24"/>
          <w:lang w:eastAsia="pl-PL"/>
        </w:rPr>
        <w:t xml:space="preserve">, </w:t>
      </w:r>
      <w:r w:rsidRPr="00274147">
        <w:rPr>
          <w:rFonts w:ascii="Arial" w:hAnsi="Arial" w:cs="Arial"/>
          <w:kern w:val="1"/>
          <w:sz w:val="24"/>
          <w:szCs w:val="24"/>
          <w:lang w:eastAsia="pl-PL"/>
        </w:rPr>
        <w:t>że mogą być odpadami niebezpiecznymi. Odpady przygotowane będą do odbioru</w:t>
      </w:r>
      <w:r>
        <w:rPr>
          <w:rFonts w:ascii="Arial" w:hAnsi="Arial" w:cs="Arial"/>
          <w:kern w:val="1"/>
          <w:sz w:val="24"/>
          <w:szCs w:val="24"/>
          <w:lang w:eastAsia="pl-PL"/>
        </w:rPr>
        <w:t xml:space="preserve"> </w:t>
      </w:r>
      <w:r w:rsidRPr="00274147">
        <w:rPr>
          <w:rFonts w:ascii="Arial" w:hAnsi="Arial" w:cs="Arial"/>
          <w:kern w:val="1"/>
          <w:sz w:val="24"/>
          <w:szCs w:val="24"/>
          <w:lang w:eastAsia="pl-PL"/>
        </w:rPr>
        <w:t xml:space="preserve">w formie luzu. </w:t>
      </w:r>
      <w:r w:rsidRPr="00274147">
        <w:rPr>
          <w:rFonts w:ascii="Arial" w:hAnsi="Arial" w:cs="Arial"/>
          <w:kern w:val="1"/>
          <w:sz w:val="24"/>
          <w:szCs w:val="24"/>
          <w:lang w:eastAsia="zh-CN"/>
        </w:rPr>
        <w:t>Odpady pochodzą z</w:t>
      </w:r>
      <w:r>
        <w:rPr>
          <w:rFonts w:ascii="Arial" w:hAnsi="Arial" w:cs="Arial"/>
          <w:kern w:val="1"/>
          <w:sz w:val="24"/>
          <w:szCs w:val="24"/>
          <w:lang w:eastAsia="zh-CN"/>
        </w:rPr>
        <w:t xml:space="preserve"> </w:t>
      </w:r>
      <w:r w:rsidRPr="00274147">
        <w:rPr>
          <w:rFonts w:ascii="Arial" w:hAnsi="Arial" w:cs="Arial"/>
          <w:kern w:val="1"/>
          <w:sz w:val="24"/>
          <w:szCs w:val="24"/>
          <w:lang w:eastAsia="zh-CN"/>
        </w:rPr>
        <w:t>selektywnej zbiórki odpadów komunalnych (tworzywa sztuczne, metale, opakowania wielomateriałowe) z terenu gmin, które obsługuje Przedsiębiorstwo Komunalne Sp. z o.o. (z terenów nieruchomości zamieszkałych, niezamieszkałych oraz obsługiwanych PSZOK-ów).</w:t>
      </w:r>
    </w:p>
    <w:p w14:paraId="7A906344"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Usługę należy zrealizować w systemie sukcesywnego zagospodarowania odpadów wykonywanego na zlecenie Zamawiającego. Miejsce odbioru odpadów (</w:t>
      </w:r>
      <w:r w:rsidRPr="00274147">
        <w:rPr>
          <w:rFonts w:ascii="Arial" w:hAnsi="Arial" w:cs="Arial"/>
          <w:kern w:val="1"/>
          <w:sz w:val="24"/>
          <w:szCs w:val="24"/>
          <w:lang w:eastAsia="zh-CN"/>
        </w:rPr>
        <w:t>w przypadku gdy Wykonawca zadeklaruje transport odpadów)</w:t>
      </w:r>
      <w:r w:rsidRPr="00274147">
        <w:rPr>
          <w:rFonts w:ascii="Arial" w:hAnsi="Arial" w:cs="Arial"/>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103D16D3" w14:textId="77777777" w:rsidR="00C8060D" w:rsidRPr="00274147" w:rsidRDefault="00C8060D" w:rsidP="00C8060D">
      <w:pPr>
        <w:widowControl w:val="0"/>
        <w:numPr>
          <w:ilvl w:val="0"/>
          <w:numId w:val="39"/>
        </w:numPr>
        <w:suppressAutoHyphens/>
        <w:overflowPunct w:val="0"/>
        <w:autoSpaceDE w:val="0"/>
        <w:spacing w:after="0" w:line="240" w:lineRule="auto"/>
        <w:ind w:right="423"/>
        <w:jc w:val="both"/>
        <w:textAlignment w:val="baseline"/>
        <w:rPr>
          <w:rFonts w:ascii="Arial" w:hAnsi="Arial" w:cs="Arial"/>
          <w:kern w:val="2"/>
          <w:sz w:val="24"/>
          <w:szCs w:val="24"/>
          <w:lang w:eastAsia="zh-CN"/>
        </w:rPr>
      </w:pPr>
      <w:r w:rsidRPr="00274147">
        <w:rPr>
          <w:rFonts w:ascii="Arial" w:hAnsi="Arial" w:cs="Arial"/>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12A15E84" w14:textId="77777777" w:rsidR="00C8060D" w:rsidRPr="00274147" w:rsidRDefault="00C8060D" w:rsidP="00C8060D">
      <w:pPr>
        <w:widowControl w:val="0"/>
        <w:numPr>
          <w:ilvl w:val="0"/>
          <w:numId w:val="39"/>
        </w:numPr>
        <w:suppressAutoHyphens/>
        <w:overflowPunct w:val="0"/>
        <w:autoSpaceDE w:val="0"/>
        <w:spacing w:after="0" w:line="240" w:lineRule="auto"/>
        <w:ind w:right="455"/>
        <w:contextualSpacing/>
        <w:jc w:val="both"/>
        <w:textAlignment w:val="baseline"/>
        <w:rPr>
          <w:rFonts w:ascii="Arial" w:hAnsi="Arial" w:cs="Arial"/>
          <w:sz w:val="24"/>
          <w:szCs w:val="24"/>
        </w:rPr>
      </w:pPr>
      <w:bookmarkStart w:id="11" w:name="_Hlk74212936"/>
      <w:r w:rsidRPr="00274147">
        <w:rPr>
          <w:rFonts w:ascii="Arial" w:hAnsi="Arial" w:cs="Arial"/>
          <w:kern w:val="2"/>
          <w:sz w:val="24"/>
          <w:szCs w:val="24"/>
          <w:lang w:eastAsia="zh-CN"/>
        </w:rPr>
        <w:t>Wynagrodzenie płatne Wykonawcy za wykonaną usługę zostanie ustalone na podstawie sumy iloczynów w przypadku realizowania transportu przez Wykonawcę:</w:t>
      </w:r>
    </w:p>
    <w:p w14:paraId="53B3BAD4" w14:textId="77777777" w:rsidR="00C8060D" w:rsidRPr="00274147" w:rsidRDefault="00C8060D" w:rsidP="00C8060D">
      <w:pPr>
        <w:spacing w:after="0" w:line="240" w:lineRule="auto"/>
        <w:ind w:left="644" w:right="455"/>
        <w:contextualSpacing/>
        <w:jc w:val="both"/>
        <w:rPr>
          <w:rFonts w:ascii="Arial" w:hAnsi="Arial" w:cs="Arial"/>
          <w:kern w:val="2"/>
          <w:sz w:val="24"/>
          <w:szCs w:val="24"/>
          <w:lang w:eastAsia="zh-CN"/>
        </w:rPr>
      </w:pPr>
      <w:bookmarkStart w:id="12" w:name="_Hlk74212987"/>
      <w:bookmarkEnd w:id="11"/>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zagospodarowanie 1 Mg odpadów 150106</w:t>
      </w:r>
    </w:p>
    <w:bookmarkEnd w:id="12"/>
    <w:p w14:paraId="31133ECB" w14:textId="77777777" w:rsidR="00C8060D" w:rsidRPr="00274147" w:rsidRDefault="00C8060D" w:rsidP="00C8060D">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cena jednostkowa za kilometr </w:t>
      </w:r>
      <w:bookmarkStart w:id="13" w:name="_Hlk74212729"/>
      <w:r w:rsidRPr="00274147">
        <w:rPr>
          <w:rFonts w:ascii="Arial" w:hAnsi="Arial" w:cs="Arial"/>
          <w:kern w:val="2"/>
          <w:sz w:val="24"/>
          <w:szCs w:val="24"/>
          <w:lang w:eastAsia="zh-CN"/>
        </w:rPr>
        <w:t>odległości od instalacji Zamawiającego do instalacji Wykonawcy</w:t>
      </w:r>
      <w:bookmarkEnd w:id="13"/>
      <w:r w:rsidRPr="00274147">
        <w:rPr>
          <w:rFonts w:ascii="Arial" w:hAnsi="Arial" w:cs="Arial"/>
          <w:kern w:val="2"/>
          <w:sz w:val="24"/>
          <w:szCs w:val="24"/>
          <w:lang w:eastAsia="zh-CN"/>
        </w:rPr>
        <w:t xml:space="preserve">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odległość od instalacji Zamawiającego do instalacji Wykonawcy i z powrotem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masa zagospodarowanych odpadów</w:t>
      </w:r>
    </w:p>
    <w:p w14:paraId="4A5CBB2D" w14:textId="77777777" w:rsidR="00C8060D" w:rsidRPr="00274147" w:rsidRDefault="00C8060D" w:rsidP="00C8060D">
      <w:pPr>
        <w:spacing w:after="0" w:line="240" w:lineRule="auto"/>
        <w:ind w:left="644" w:right="455"/>
        <w:contextualSpacing/>
        <w:jc w:val="both"/>
        <w:rPr>
          <w:rFonts w:ascii="Arial" w:hAnsi="Arial" w:cs="Arial"/>
          <w:sz w:val="24"/>
          <w:szCs w:val="24"/>
        </w:rPr>
      </w:pPr>
      <w:r w:rsidRPr="00274147">
        <w:rPr>
          <w:rFonts w:ascii="Arial" w:hAnsi="Arial" w:cs="Arial"/>
          <w:sz w:val="24"/>
          <w:szCs w:val="24"/>
        </w:rPr>
        <w:t>Wynagrodzenie płatne Wykonawcy za wykonaną usługę zostanie ustalone na podstawie iloczynu, w przypadku realizowania transportu przez Zamawiającego:</w:t>
      </w:r>
    </w:p>
    <w:p w14:paraId="6285877C" w14:textId="77777777" w:rsidR="00C8060D" w:rsidRPr="005F76E9" w:rsidRDefault="00C8060D" w:rsidP="00C8060D">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w:t>
      </w:r>
      <w:r w:rsidRPr="005F76E9">
        <w:rPr>
          <w:rFonts w:ascii="Arial" w:hAnsi="Arial" w:cs="Arial"/>
          <w:kern w:val="2"/>
          <w:sz w:val="24"/>
          <w:szCs w:val="24"/>
          <w:lang w:eastAsia="zh-CN"/>
        </w:rPr>
        <w:t>zagospodarowanie 1 Mg odpadów 150106</w:t>
      </w:r>
    </w:p>
    <w:p w14:paraId="37AB8D98" w14:textId="77777777" w:rsidR="00C8060D" w:rsidRPr="005F76E9" w:rsidRDefault="00C8060D" w:rsidP="00C8060D">
      <w:pPr>
        <w:pStyle w:val="Akapitzlist"/>
        <w:widowControl w:val="0"/>
        <w:numPr>
          <w:ilvl w:val="0"/>
          <w:numId w:val="39"/>
        </w:numPr>
        <w:ind w:right="459"/>
        <w:contextualSpacing w:val="0"/>
        <w:jc w:val="both"/>
        <w:rPr>
          <w:rFonts w:ascii="Arial" w:hAnsi="Arial" w:cs="Arial"/>
          <w:bCs/>
          <w:sz w:val="24"/>
          <w:szCs w:val="24"/>
        </w:rPr>
      </w:pPr>
      <w:r w:rsidRPr="005F76E9">
        <w:rPr>
          <w:rFonts w:ascii="Arial" w:hAnsi="Arial" w:cs="Arial"/>
          <w:sz w:val="24"/>
          <w:szCs w:val="24"/>
        </w:rPr>
        <w:t xml:space="preserve">Rozliczenie będzie dokonywane w cyklu comiesięcznym, zgodnie z Kartami Przekazania Odpadów wystawianych za pomocą systemu BDO i poprawnie wystawionej przez Wykonawcę faktury. </w:t>
      </w:r>
    </w:p>
    <w:p w14:paraId="4B63C920"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bCs/>
          <w:sz w:val="24"/>
          <w:szCs w:val="24"/>
        </w:rPr>
        <w:lastRenderedPageBreak/>
        <w:t>Zamawiający zastrzega sobie możliwość niewykorzystania środków przeznaczonych  na realizację przedmiotowego zadania w pełnym wymiarze.</w:t>
      </w:r>
    </w:p>
    <w:p w14:paraId="4E27A059"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Załadunek będzie odbywał się sprzętem i na koszt Zamawiającego, umożliwiającym sprawne wypełnienie środków transportu Wykonawcy np. kontenerów, naczep itp. (</w:t>
      </w:r>
      <w:r w:rsidRPr="00274147">
        <w:rPr>
          <w:rFonts w:ascii="Arial" w:hAnsi="Arial" w:cs="Arial"/>
          <w:kern w:val="1"/>
          <w:sz w:val="24"/>
          <w:szCs w:val="24"/>
          <w:lang w:eastAsia="zh-CN"/>
        </w:rPr>
        <w:t>w przypadku gdy Wykonawca zadeklaruje transport odpadów).</w:t>
      </w:r>
    </w:p>
    <w:p w14:paraId="613F5A5C" w14:textId="77777777" w:rsidR="00C8060D" w:rsidRPr="000C4DA1" w:rsidRDefault="00C8060D" w:rsidP="00C8060D">
      <w:pPr>
        <w:pStyle w:val="Akapitzlist"/>
        <w:widowControl w:val="0"/>
        <w:numPr>
          <w:ilvl w:val="0"/>
          <w:numId w:val="43"/>
        </w:numPr>
        <w:ind w:right="459"/>
        <w:contextualSpacing w:val="0"/>
        <w:jc w:val="both"/>
        <w:rPr>
          <w:sz w:val="24"/>
          <w:szCs w:val="24"/>
        </w:rPr>
      </w:pPr>
      <w:r w:rsidRPr="006351E9">
        <w:rPr>
          <w:rFonts w:ascii="Arial" w:hAnsi="Arial" w:cs="Arial"/>
          <w:sz w:val="24"/>
          <w:szCs w:val="24"/>
        </w:rPr>
        <w:t xml:space="preserve">Ważenie odbieranych przez Wykonawcę odpadów odbywać się będzie na 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6351E9">
          <w:rPr>
            <w:rFonts w:ascii="Arial" w:hAnsi="Arial" w:cs="Arial"/>
            <w:sz w:val="24"/>
            <w:szCs w:val="24"/>
          </w:rPr>
          <w:t>20 kg</w:t>
        </w:r>
      </w:smartTag>
      <w:r w:rsidRPr="006351E9">
        <w:rPr>
          <w:rFonts w:ascii="Arial" w:hAnsi="Arial" w:cs="Arial"/>
          <w:sz w:val="24"/>
          <w:szCs w:val="24"/>
        </w:rPr>
        <w:t xml:space="preserve">. </w:t>
      </w:r>
      <w:r w:rsidRPr="006351E9">
        <w:rPr>
          <w:rFonts w:ascii="Arial" w:hAnsi="Arial" w:cs="Arial"/>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6351E9">
          <w:rPr>
            <w:rFonts w:ascii="Arial" w:hAnsi="Arial" w:cs="Arial"/>
            <w:b/>
            <w:sz w:val="24"/>
            <w:szCs w:val="24"/>
          </w:rPr>
          <w:t>12 m</w:t>
        </w:r>
      </w:smartTag>
      <w:r w:rsidRPr="006351E9">
        <w:rPr>
          <w:rFonts w:ascii="Arial" w:hAnsi="Arial" w:cs="Arial"/>
          <w:b/>
          <w:sz w:val="24"/>
          <w:szCs w:val="24"/>
        </w:rPr>
        <w:t xml:space="preserve"> x </w:t>
      </w:r>
      <w:smartTag w:uri="urn:schemas-microsoft-com:office:smarttags" w:element="metricconverter">
        <w:smartTagPr>
          <w:attr w:name="ProductID" w:val="2,80 m"/>
        </w:smartTagPr>
        <w:r w:rsidRPr="006351E9">
          <w:rPr>
            <w:rFonts w:ascii="Arial" w:hAnsi="Arial" w:cs="Arial"/>
            <w:b/>
            <w:sz w:val="24"/>
            <w:szCs w:val="24"/>
          </w:rPr>
          <w:t>2,80 m</w:t>
        </w:r>
      </w:smartTag>
      <w:r w:rsidRPr="006351E9">
        <w:rPr>
          <w:rFonts w:ascii="Arial" w:hAnsi="Arial" w:cs="Arial"/>
          <w:b/>
          <w:sz w:val="24"/>
          <w:szCs w:val="24"/>
        </w:rPr>
        <w:t>)</w:t>
      </w:r>
      <w:r w:rsidRPr="006351E9">
        <w:rPr>
          <w:rFonts w:ascii="Arial" w:hAnsi="Arial" w:cs="Arial"/>
          <w:sz w:val="24"/>
          <w:szCs w:val="24"/>
        </w:rPr>
        <w:t>.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odbioru będzie potwierdzał ilość odebranych odpadów na wystawionej Karcie Przekazania Odpadów za pomocą systemu BDO.</w:t>
      </w:r>
      <w:r w:rsidRPr="000C4DA1">
        <w:rPr>
          <w:sz w:val="24"/>
          <w:szCs w:val="24"/>
        </w:rPr>
        <w:t xml:space="preserve"> </w:t>
      </w:r>
    </w:p>
    <w:p w14:paraId="567A6811" w14:textId="77777777" w:rsidR="00C8060D" w:rsidRPr="006351E9"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6351E9">
        <w:rPr>
          <w:rFonts w:ascii="Arial" w:hAnsi="Arial" w:cs="Arial"/>
          <w:sz w:val="24"/>
          <w:szCs w:val="24"/>
        </w:rPr>
        <w:t xml:space="preserve">Wykonawca przedłoży </w:t>
      </w:r>
      <w:bookmarkStart w:id="14" w:name="_Hlk121477291"/>
      <w:r w:rsidRPr="006351E9">
        <w:rPr>
          <w:rFonts w:ascii="Arial" w:hAnsi="Arial" w:cs="Arial"/>
          <w:sz w:val="24"/>
          <w:szCs w:val="24"/>
        </w:rPr>
        <w:t>oświadczenie zamawiającemu o poddaniu procesowi przetwarzania - odzysku</w:t>
      </w:r>
      <w:bookmarkEnd w:id="14"/>
      <w:r w:rsidRPr="006351E9">
        <w:rPr>
          <w:rFonts w:ascii="Arial" w:hAnsi="Arial" w:cs="Arial"/>
          <w:sz w:val="24"/>
          <w:szCs w:val="24"/>
        </w:rPr>
        <w:t xml:space="preserve">, który jest zgodny z załącznikiem do ustawy o odpadach z dnia 14 grudnia 2012 r. </w:t>
      </w:r>
      <w:r w:rsidRPr="006351E9">
        <w:rPr>
          <w:rFonts w:ascii="Arial" w:hAnsi="Arial" w:cs="Arial"/>
          <w:kern w:val="1"/>
          <w:sz w:val="24"/>
          <w:szCs w:val="24"/>
          <w:lang w:eastAsia="zh-CN"/>
        </w:rPr>
        <w:t>(Dz. U. z 202</w:t>
      </w:r>
      <w:r>
        <w:rPr>
          <w:rFonts w:ascii="Arial" w:hAnsi="Arial" w:cs="Arial"/>
          <w:kern w:val="1"/>
          <w:sz w:val="24"/>
          <w:szCs w:val="24"/>
          <w:lang w:eastAsia="zh-CN"/>
        </w:rPr>
        <w:t>2</w:t>
      </w:r>
      <w:r w:rsidRPr="006351E9">
        <w:rPr>
          <w:rFonts w:ascii="Arial" w:hAnsi="Arial" w:cs="Arial"/>
          <w:kern w:val="1"/>
          <w:sz w:val="24"/>
          <w:szCs w:val="24"/>
          <w:lang w:eastAsia="zh-CN"/>
        </w:rPr>
        <w:t xml:space="preserve"> r., poz. </w:t>
      </w:r>
      <w:r>
        <w:rPr>
          <w:rFonts w:ascii="Arial" w:hAnsi="Arial" w:cs="Arial"/>
          <w:kern w:val="1"/>
          <w:sz w:val="24"/>
          <w:szCs w:val="24"/>
          <w:lang w:eastAsia="zh-CN"/>
        </w:rPr>
        <w:t>66</w:t>
      </w:r>
      <w:r w:rsidRPr="006351E9">
        <w:rPr>
          <w:rFonts w:ascii="Arial" w:hAnsi="Arial" w:cs="Arial"/>
          <w:kern w:val="1"/>
          <w:sz w:val="24"/>
          <w:szCs w:val="24"/>
          <w:lang w:eastAsia="zh-CN"/>
        </w:rPr>
        <w:t xml:space="preserve">9 z </w:t>
      </w:r>
      <w:proofErr w:type="spellStart"/>
      <w:r w:rsidRPr="006351E9">
        <w:rPr>
          <w:rFonts w:ascii="Arial" w:hAnsi="Arial" w:cs="Arial"/>
          <w:kern w:val="1"/>
          <w:sz w:val="24"/>
          <w:szCs w:val="24"/>
          <w:lang w:eastAsia="zh-CN"/>
        </w:rPr>
        <w:t>późn</w:t>
      </w:r>
      <w:proofErr w:type="spellEnd"/>
      <w:r w:rsidRPr="006351E9">
        <w:rPr>
          <w:rFonts w:ascii="Arial" w:hAnsi="Arial" w:cs="Arial"/>
          <w:kern w:val="1"/>
          <w:sz w:val="24"/>
          <w:szCs w:val="24"/>
          <w:lang w:eastAsia="zh-CN"/>
        </w:rPr>
        <w:t xml:space="preserve">. zm.). </w:t>
      </w:r>
      <w:r w:rsidRPr="006351E9">
        <w:rPr>
          <w:rFonts w:ascii="Arial" w:hAnsi="Arial" w:cs="Arial"/>
          <w:sz w:val="24"/>
          <w:szCs w:val="24"/>
        </w:rPr>
        <w:t>całej masy odpadów przyjętych w danym miesiącu kalendarzowym w terminie do 15-go dnia każdego następnego miesiąca zgodnie z załącznikiem nr 1 do umowy oraz każdorazowo na wezwanie Zamawiającego.</w:t>
      </w:r>
    </w:p>
    <w:p w14:paraId="30F73C8D"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bookmarkStart w:id="15" w:name="_Hlk18408197"/>
      <w:r w:rsidRPr="00274147">
        <w:rPr>
          <w:rFonts w:ascii="Arial" w:hAnsi="Arial" w:cs="Arial"/>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hAnsi="Arial" w:cs="Arial"/>
          <w:kern w:val="1"/>
          <w:sz w:val="24"/>
          <w:szCs w:val="24"/>
          <w:lang w:eastAsia="zh-CN"/>
        </w:rPr>
        <w:t>mechanicznego-biologicznego</w:t>
      </w:r>
      <w:proofErr w:type="spellEnd"/>
      <w:r w:rsidRPr="00274147">
        <w:rPr>
          <w:rFonts w:ascii="Arial" w:hAnsi="Arial" w:cs="Arial"/>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w:t>
      </w:r>
      <w:r>
        <w:rPr>
          <w:rFonts w:ascii="Arial" w:hAnsi="Arial" w:cs="Arial"/>
          <w:kern w:val="1"/>
          <w:sz w:val="24"/>
          <w:szCs w:val="24"/>
          <w:lang w:eastAsia="zh-CN"/>
        </w:rPr>
        <w:t>2</w:t>
      </w:r>
      <w:r w:rsidRPr="00274147">
        <w:rPr>
          <w:rFonts w:ascii="Arial" w:hAnsi="Arial" w:cs="Arial"/>
          <w:kern w:val="1"/>
          <w:sz w:val="24"/>
          <w:szCs w:val="24"/>
          <w:lang w:eastAsia="zh-CN"/>
        </w:rPr>
        <w:t xml:space="preserve"> r. poz. </w:t>
      </w:r>
      <w:r>
        <w:rPr>
          <w:rFonts w:ascii="Arial" w:hAnsi="Arial" w:cs="Arial"/>
          <w:kern w:val="1"/>
          <w:sz w:val="24"/>
          <w:szCs w:val="24"/>
          <w:lang w:eastAsia="zh-CN"/>
        </w:rPr>
        <w:t>1297</w:t>
      </w:r>
      <w:r w:rsidRPr="00274147">
        <w:rPr>
          <w:rFonts w:ascii="Arial" w:hAnsi="Arial" w:cs="Arial"/>
          <w:kern w:val="1"/>
          <w:sz w:val="24"/>
          <w:szCs w:val="24"/>
          <w:lang w:eastAsia="zh-CN"/>
        </w:rPr>
        <w:t xml:space="preserve"> z </w:t>
      </w:r>
      <w:proofErr w:type="spellStart"/>
      <w:r w:rsidRPr="00274147">
        <w:rPr>
          <w:rFonts w:ascii="Arial" w:hAnsi="Arial" w:cs="Arial"/>
          <w:kern w:val="1"/>
          <w:sz w:val="24"/>
          <w:szCs w:val="24"/>
          <w:lang w:eastAsia="zh-CN"/>
        </w:rPr>
        <w:t>póź</w:t>
      </w:r>
      <w:proofErr w:type="spellEnd"/>
      <w:r w:rsidRPr="00274147">
        <w:rPr>
          <w:rFonts w:ascii="Arial" w:hAnsi="Arial" w:cs="Arial"/>
          <w:kern w:val="1"/>
          <w:sz w:val="24"/>
          <w:szCs w:val="24"/>
          <w:lang w:eastAsia="zh-CN"/>
        </w:rPr>
        <w:t xml:space="preserve">. zm.) w terminie do 15-go dnia każdego następnego miesiąca oraz każdorazowo na wezwanie Zamawiającego. </w:t>
      </w:r>
    </w:p>
    <w:p w14:paraId="17DAC80A"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r w:rsidRPr="00274147">
        <w:rPr>
          <w:rFonts w:ascii="Arial" w:hAnsi="Arial" w:cs="Arial"/>
          <w:b/>
          <w:kern w:val="1"/>
          <w:sz w:val="24"/>
          <w:szCs w:val="24"/>
          <w:lang w:eastAsia="zh-CN"/>
        </w:rPr>
        <w:t xml:space="preserve">Minimalna ilość </w:t>
      </w:r>
      <w:r w:rsidRPr="00274147">
        <w:rPr>
          <w:rFonts w:ascii="Arial" w:hAnsi="Arial" w:cs="Arial"/>
          <w:kern w:val="1"/>
          <w:sz w:val="24"/>
          <w:szCs w:val="24"/>
          <w:lang w:eastAsia="zh-CN"/>
        </w:rPr>
        <w:t xml:space="preserve">papieru, metali, tworzyw sztucznych przekazanych do przygotowania do ponownego użycia i recyklingu </w:t>
      </w:r>
      <w:r w:rsidRPr="00274147">
        <w:rPr>
          <w:rFonts w:ascii="Arial" w:hAnsi="Arial" w:cs="Arial"/>
          <w:b/>
          <w:kern w:val="1"/>
          <w:sz w:val="24"/>
          <w:szCs w:val="24"/>
          <w:lang w:eastAsia="zh-CN"/>
        </w:rPr>
        <w:t>jaką Wykonawca będzie zobowiązany uzyskać to …..% wagowo</w:t>
      </w:r>
      <w:r w:rsidRPr="00274147">
        <w:rPr>
          <w:rFonts w:ascii="Arial" w:hAnsi="Arial" w:cs="Arial"/>
          <w:kern w:val="1"/>
          <w:sz w:val="24"/>
          <w:szCs w:val="24"/>
          <w:lang w:eastAsia="zh-CN"/>
        </w:rPr>
        <w:t xml:space="preserve"> w stosunku do masy odebranych, przetransportowanych i zagospodarowanych odpadów 150106 Zmieszane odpady opakowaniowe objętych niniejszą umową.</w:t>
      </w:r>
    </w:p>
    <w:bookmarkEnd w:id="15"/>
    <w:p w14:paraId="3F38E0CE"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w:t>
      </w:r>
      <w:r w:rsidRPr="00274147">
        <w:rPr>
          <w:rFonts w:ascii="Arial" w:hAnsi="Arial" w:cs="Arial"/>
          <w:sz w:val="24"/>
          <w:szCs w:val="24"/>
        </w:rPr>
        <w:lastRenderedPageBreak/>
        <w:t>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04150905"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będzie prowadził wszystkie prace zgodnie z obowiązującymi przepisami bezpieczeństwa i higieny pracy. </w:t>
      </w:r>
    </w:p>
    <w:p w14:paraId="3607B18D" w14:textId="77777777" w:rsidR="00C8060D" w:rsidRPr="00274147" w:rsidRDefault="00C8060D" w:rsidP="00C8060D">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6033328E" w14:textId="77777777" w:rsidR="00C8060D" w:rsidRPr="00274147" w:rsidRDefault="00C8060D" w:rsidP="00C8060D">
      <w:pPr>
        <w:keepNext/>
        <w:tabs>
          <w:tab w:val="num" w:pos="432"/>
        </w:tabs>
        <w:spacing w:after="0" w:line="240" w:lineRule="auto"/>
        <w:ind w:left="284" w:right="455" w:hanging="432"/>
        <w:jc w:val="center"/>
        <w:outlineLvl w:val="0"/>
        <w:rPr>
          <w:rFonts w:ascii="Arial" w:hAnsi="Arial" w:cs="Arial"/>
          <w:bCs/>
          <w:kern w:val="1"/>
          <w:lang w:eastAsia="zh-CN"/>
        </w:rPr>
      </w:pPr>
      <w:r w:rsidRPr="00274147">
        <w:rPr>
          <w:rFonts w:ascii="Arial" w:hAnsi="Arial" w:cs="Arial"/>
          <w:b/>
          <w:kern w:val="1"/>
          <w:lang w:eastAsia="zh-CN"/>
        </w:rPr>
        <w:t>§ 2.</w:t>
      </w:r>
    </w:p>
    <w:p w14:paraId="2727649A" w14:textId="77777777" w:rsidR="00C8060D" w:rsidRDefault="00C8060D" w:rsidP="00C8060D">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sidRPr="00274147">
        <w:rPr>
          <w:rFonts w:ascii="Arial" w:hAnsi="Arial" w:cs="Arial"/>
          <w:bCs/>
          <w:kern w:val="1"/>
          <w:lang w:eastAsia="zh-CN"/>
        </w:rPr>
        <w:t>1.</w:t>
      </w:r>
      <w:r w:rsidRPr="00274147">
        <w:rPr>
          <w:rFonts w:ascii="Arial" w:hAnsi="Arial" w:cs="Arial"/>
          <w:b/>
          <w:bCs/>
          <w:kern w:val="1"/>
          <w:lang w:eastAsia="zh-CN"/>
        </w:rPr>
        <w:t> </w:t>
      </w:r>
      <w:r w:rsidRPr="00274147">
        <w:rPr>
          <w:rFonts w:ascii="Arial" w:hAnsi="Arial" w:cs="Arial"/>
          <w:kern w:val="1"/>
          <w:lang w:eastAsia="pl-PL"/>
        </w:rPr>
        <w:t xml:space="preserve">Strony ustalają wynagrodzenie ryczałtowe za odbiór, transport i zagospodarowanie 1 Mg odpadów </w:t>
      </w:r>
      <w:r w:rsidRPr="00274147">
        <w:rPr>
          <w:rFonts w:ascii="Arial" w:hAnsi="Arial" w:cs="Arial"/>
          <w:bCs/>
          <w:kern w:val="1"/>
          <w:lang w:eastAsia="zh-CN"/>
        </w:rPr>
        <w:t>150106 Zmieszane odpady opakowaniowe</w:t>
      </w:r>
      <w:r>
        <w:rPr>
          <w:rFonts w:ascii="Arial" w:hAnsi="Arial" w:cs="Arial"/>
          <w:bCs/>
          <w:kern w:val="1"/>
          <w:lang w:eastAsia="zh-CN"/>
        </w:rPr>
        <w:t>:</w:t>
      </w:r>
      <w:r w:rsidRPr="00274147">
        <w:rPr>
          <w:rFonts w:ascii="Arial" w:hAnsi="Arial" w:cs="Arial"/>
          <w:bCs/>
          <w:kern w:val="1"/>
          <w:lang w:eastAsia="zh-CN"/>
        </w:rPr>
        <w:t xml:space="preserve"> </w:t>
      </w:r>
    </w:p>
    <w:p w14:paraId="2D4B3AD1" w14:textId="77777777" w:rsidR="00C8060D" w:rsidRDefault="00C8060D" w:rsidP="00C8060D">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p>
    <w:p w14:paraId="3A1C39B8" w14:textId="77777777" w:rsidR="00C8060D" w:rsidRPr="00274147" w:rsidRDefault="00C8060D" w:rsidP="00C8060D">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Pr>
          <w:rFonts w:ascii="Arial" w:hAnsi="Arial" w:cs="Arial"/>
          <w:kern w:val="1"/>
          <w:sz w:val="24"/>
          <w:szCs w:val="24"/>
          <w:lang w:eastAsia="zh-CN"/>
        </w:rPr>
        <w:t xml:space="preserve">1) </w:t>
      </w:r>
      <w:r w:rsidRPr="00274147">
        <w:rPr>
          <w:rFonts w:ascii="Arial" w:hAnsi="Arial" w:cs="Arial"/>
          <w:kern w:val="1"/>
          <w:sz w:val="24"/>
          <w:szCs w:val="24"/>
          <w:lang w:eastAsia="zh-CN"/>
        </w:rPr>
        <w:t xml:space="preserve">w przypadku gdy Wykonawca </w:t>
      </w:r>
      <w:r>
        <w:rPr>
          <w:rFonts w:ascii="Arial" w:hAnsi="Arial" w:cs="Arial"/>
          <w:kern w:val="1"/>
          <w:sz w:val="24"/>
          <w:szCs w:val="24"/>
          <w:lang w:eastAsia="zh-CN"/>
        </w:rPr>
        <w:t xml:space="preserve">będzie realizował </w:t>
      </w:r>
      <w:r w:rsidRPr="00274147">
        <w:rPr>
          <w:rFonts w:ascii="Arial" w:hAnsi="Arial" w:cs="Arial"/>
          <w:kern w:val="1"/>
          <w:sz w:val="24"/>
          <w:szCs w:val="24"/>
          <w:lang w:eastAsia="zh-CN"/>
        </w:rPr>
        <w:t>transport odpadów</w:t>
      </w:r>
      <w:r>
        <w:rPr>
          <w:rFonts w:ascii="Arial" w:hAnsi="Arial" w:cs="Arial"/>
          <w:kern w:val="1"/>
          <w:sz w:val="24"/>
          <w:szCs w:val="24"/>
          <w:lang w:eastAsia="zh-CN"/>
        </w:rPr>
        <w:t xml:space="preserve"> :</w:t>
      </w:r>
    </w:p>
    <w:p w14:paraId="67DF20DB"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75FC69AA"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6F6EA57A"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02CF29F1"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p>
    <w:p w14:paraId="6088B653" w14:textId="77777777" w:rsidR="00C8060D" w:rsidRPr="00274147" w:rsidRDefault="00C8060D" w:rsidP="00C8060D">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Pr>
          <w:rFonts w:ascii="Arial" w:hAnsi="Arial" w:cs="Arial"/>
          <w:kern w:val="1"/>
          <w:lang w:eastAsia="pl-PL"/>
        </w:rPr>
        <w:t xml:space="preserve">2) </w:t>
      </w:r>
      <w:r w:rsidRPr="00274147">
        <w:rPr>
          <w:rFonts w:ascii="Arial" w:hAnsi="Arial" w:cs="Arial"/>
          <w:kern w:val="1"/>
          <w:sz w:val="24"/>
          <w:szCs w:val="24"/>
          <w:lang w:eastAsia="zh-CN"/>
        </w:rPr>
        <w:t xml:space="preserve">w przypadku gdy Zamawiający </w:t>
      </w:r>
      <w:r>
        <w:rPr>
          <w:rFonts w:ascii="Arial" w:hAnsi="Arial" w:cs="Arial"/>
          <w:kern w:val="1"/>
          <w:sz w:val="24"/>
          <w:szCs w:val="24"/>
          <w:lang w:eastAsia="zh-CN"/>
        </w:rPr>
        <w:t xml:space="preserve">będzie realizował </w:t>
      </w:r>
      <w:r w:rsidRPr="00274147">
        <w:rPr>
          <w:rFonts w:ascii="Arial" w:hAnsi="Arial" w:cs="Arial"/>
          <w:kern w:val="1"/>
          <w:sz w:val="24"/>
          <w:szCs w:val="24"/>
          <w:lang w:eastAsia="zh-CN"/>
        </w:rPr>
        <w:t xml:space="preserve"> transport odpadów</w:t>
      </w:r>
      <w:r>
        <w:rPr>
          <w:rFonts w:ascii="Arial" w:hAnsi="Arial" w:cs="Arial"/>
          <w:kern w:val="1"/>
          <w:sz w:val="24"/>
          <w:szCs w:val="24"/>
          <w:lang w:eastAsia="zh-CN"/>
        </w:rPr>
        <w:t>:</w:t>
      </w:r>
    </w:p>
    <w:p w14:paraId="77C77BB2"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3AE161F0"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7376FAD8"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36821553"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pl-PL"/>
        </w:rPr>
      </w:pPr>
    </w:p>
    <w:p w14:paraId="3778D783"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2. Wynagrodzenie za wykonaną usługę zostanie ustalone na podstawie sumy iloczynów masy zagospodarowanych odpadów </w:t>
      </w:r>
      <w:r w:rsidRPr="00274147">
        <w:rPr>
          <w:rFonts w:ascii="Arial" w:hAnsi="Arial" w:cs="Arial"/>
          <w:bCs/>
          <w:kern w:val="1"/>
          <w:lang w:eastAsia="zh-CN"/>
        </w:rPr>
        <w:t xml:space="preserve">o kodzie 150106 zmieszane odpady opakowaniowe </w:t>
      </w:r>
      <w:r w:rsidRPr="00274147">
        <w:rPr>
          <w:rFonts w:ascii="Arial" w:hAnsi="Arial" w:cs="Arial"/>
          <w:kern w:val="2"/>
          <w:lang w:eastAsia="ar-SA"/>
        </w:rPr>
        <w:t>oraz ceny jednostkowej określonej w ust. 1 pkt 1 niniejszego paragrafu.</w:t>
      </w:r>
    </w:p>
    <w:p w14:paraId="31F08592"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pl-PL"/>
        </w:rPr>
        <w:t xml:space="preserve">3. Cena jednostkowa brutto określona w ust. 1 pkt 1 </w:t>
      </w:r>
      <w:r w:rsidRPr="00274147">
        <w:rPr>
          <w:rFonts w:ascii="Arial" w:hAnsi="Arial" w:cs="Arial"/>
          <w:kern w:val="2"/>
          <w:lang w:eastAsia="ar-SA"/>
        </w:rPr>
        <w:t>niniejszego paragrafu</w:t>
      </w:r>
      <w:r w:rsidRPr="00274147">
        <w:rPr>
          <w:rFonts w:ascii="Arial" w:hAnsi="Arial" w:cs="Arial"/>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734108BA"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4. Cena jednostkowa określona w ust. 1 </w:t>
      </w:r>
      <w:r w:rsidRPr="00274147">
        <w:rPr>
          <w:rFonts w:ascii="Arial" w:hAnsi="Arial" w:cs="Arial"/>
          <w:kern w:val="1"/>
          <w:lang w:eastAsia="pl-PL"/>
        </w:rPr>
        <w:t>pkt 1</w:t>
      </w:r>
      <w:r w:rsidRPr="00274147">
        <w:rPr>
          <w:rFonts w:ascii="Arial" w:hAnsi="Arial" w:cs="Arial"/>
          <w:kern w:val="2"/>
          <w:lang w:eastAsia="ar-SA"/>
        </w:rPr>
        <w:t xml:space="preserve">niniejszego paragrafu jest ceną ryczałtową i nie podlega zmianie. </w:t>
      </w:r>
      <w:r w:rsidRPr="00274147">
        <w:rPr>
          <w:rFonts w:ascii="Arial" w:hAnsi="Arial" w:cs="Arial"/>
          <w:kern w:val="1"/>
          <w:lang w:eastAsia="pl-PL"/>
        </w:rPr>
        <w:t xml:space="preserve">Strony niniejszej umowy nie mogą zmienić wynagrodzenia brutto określonego w ust. 1 i 2 niniejszego paragrafu, za wyjątkiem okoliczności zawartych w § 4 ust. 3, pkt 2) niniejszej umowy.  </w:t>
      </w:r>
    </w:p>
    <w:p w14:paraId="20F8CDD8"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5. Maksymalna wartość nominalna umowy nie może przekroczyć </w:t>
      </w:r>
      <w:r w:rsidRPr="00274147">
        <w:rPr>
          <w:rFonts w:ascii="Arial" w:hAnsi="Arial" w:cs="Arial"/>
          <w:b/>
          <w:kern w:val="1"/>
          <w:lang w:eastAsia="zh-CN"/>
        </w:rPr>
        <w:t>………… zł</w:t>
      </w:r>
      <w:r w:rsidRPr="00274147">
        <w:rPr>
          <w:rFonts w:ascii="Arial" w:hAnsi="Arial" w:cs="Arial"/>
          <w:kern w:val="1"/>
          <w:lang w:eastAsia="zh-CN"/>
        </w:rPr>
        <w:t xml:space="preserve"> (słownie: ………).</w:t>
      </w:r>
    </w:p>
    <w:p w14:paraId="03FD9E21"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6. Zamawiający zastrzega sobie możliwość niewykorzystania środków finansowych określonych w ust. 5 niniejszego paragrafu, a Wykonawcy nie przysługuje z tego tytułu żadne roszczenie.</w:t>
      </w:r>
    </w:p>
    <w:p w14:paraId="33A8167B"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7. W przypadku wykorzystania środków finansowych przed terminem końcowym realizacji umowy, umowa automatycznie wygasa.</w:t>
      </w:r>
    </w:p>
    <w:p w14:paraId="527332E4" w14:textId="77777777" w:rsidR="00C8060D" w:rsidRPr="00274147" w:rsidRDefault="00C8060D" w:rsidP="00C8060D">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8.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74147">
        <w:rPr>
          <w:rFonts w:ascii="Arial" w:hAnsi="Arial" w:cs="Arial"/>
          <w:kern w:val="1"/>
          <w:lang w:eastAsia="zh-CN"/>
        </w:rPr>
        <w:t xml:space="preserve"> </w:t>
      </w:r>
      <w:r w:rsidRPr="00274147">
        <w:rPr>
          <w:rFonts w:ascii="Arial" w:hAnsi="Arial" w:cs="Arial"/>
          <w:kern w:val="1"/>
          <w:lang w:eastAsia="zh-CN"/>
        </w:rPr>
        <w:lastRenderedPageBreak/>
        <w:t>ilościach zgodnych z Kartami Przekazania Odpadów wystawionymi za pomocą systemu BDO</w:t>
      </w:r>
      <w:r w:rsidRPr="00274147">
        <w:rPr>
          <w:rFonts w:ascii="Arial" w:hAnsi="Arial" w:cs="Arial"/>
          <w:kern w:val="1"/>
          <w:lang w:eastAsia="pl-PL"/>
        </w:rPr>
        <w:t xml:space="preserve"> obejmujących dany okres rozliczeniowy.</w:t>
      </w:r>
    </w:p>
    <w:p w14:paraId="2874363D" w14:textId="77777777" w:rsidR="00C8060D" w:rsidRPr="00274147" w:rsidRDefault="00C8060D" w:rsidP="00C8060D">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10. W przypadku, gdy faktura obejmować będzie niepełny miesiąc, należne wynagrodzenie będzie wyliczone proporcjonalnie do ilości Mg frakcji odpadów komunalnych o których mowa w § 2 ust. 2 niniejszej umowy w</w:t>
      </w:r>
      <w:r w:rsidRPr="00274147">
        <w:rPr>
          <w:rFonts w:ascii="Arial" w:hAnsi="Arial" w:cs="Arial"/>
          <w:kern w:val="1"/>
          <w:lang w:eastAsia="zh-CN"/>
        </w:rPr>
        <w:t xml:space="preserve"> ilościach zgodnych z Kartami Przekazania Odpadów wystawionymi za pomocą systemu BDO</w:t>
      </w:r>
      <w:r w:rsidRPr="00274147">
        <w:rPr>
          <w:rFonts w:ascii="Arial" w:hAnsi="Arial" w:cs="Arial"/>
          <w:kern w:val="1"/>
          <w:lang w:eastAsia="pl-PL"/>
        </w:rPr>
        <w:t xml:space="preserve"> obejmujących dany okres rozliczeniowy.</w:t>
      </w:r>
    </w:p>
    <w:p w14:paraId="0D517ABC" w14:textId="77777777" w:rsidR="00C8060D" w:rsidRPr="00274147" w:rsidRDefault="00C8060D" w:rsidP="00C8060D">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11. Wynagrodzenie płatne będzie na rachunek Wykonawcy w terminie do </w:t>
      </w:r>
      <w:r w:rsidRPr="00274147">
        <w:rPr>
          <w:rFonts w:ascii="Arial" w:hAnsi="Arial" w:cs="Arial"/>
          <w:b/>
          <w:kern w:val="1"/>
          <w:lang w:eastAsia="pl-PL"/>
        </w:rPr>
        <w:t>30 dni</w:t>
      </w:r>
      <w:r w:rsidRPr="00274147">
        <w:rPr>
          <w:rFonts w:ascii="Arial" w:hAnsi="Arial" w:cs="Arial"/>
          <w:kern w:val="1"/>
          <w:lang w:eastAsia="pl-PL"/>
        </w:rPr>
        <w:t xml:space="preserve"> od daty otrzymania przez Zamawiającego prawidłowo wystawionej faktury VAT. </w:t>
      </w:r>
    </w:p>
    <w:p w14:paraId="09DE3719" w14:textId="77777777" w:rsidR="00C8060D" w:rsidRPr="00274147" w:rsidRDefault="00C8060D" w:rsidP="00C8060D">
      <w:pPr>
        <w:tabs>
          <w:tab w:val="left" w:pos="576"/>
        </w:tabs>
        <w:spacing w:after="0" w:line="240" w:lineRule="auto"/>
        <w:ind w:left="284" w:right="423"/>
        <w:contextualSpacing/>
        <w:jc w:val="both"/>
        <w:rPr>
          <w:rFonts w:ascii="Arial" w:hAnsi="Arial" w:cs="Arial"/>
          <w:kern w:val="1"/>
          <w:lang w:eastAsia="zh-CN"/>
        </w:rPr>
      </w:pPr>
      <w:r w:rsidRPr="00274147">
        <w:rPr>
          <w:rFonts w:ascii="Arial" w:hAnsi="Arial" w:cs="Arial"/>
          <w:kern w:val="2"/>
          <w:lang w:eastAsia="ar-SA"/>
        </w:rPr>
        <w:t xml:space="preserve">12. Wykonawca wystawi faktury VAT na </w:t>
      </w:r>
      <w:r w:rsidRPr="00274147">
        <w:rPr>
          <w:rFonts w:ascii="Arial" w:hAnsi="Arial" w:cs="Arial"/>
          <w:b/>
          <w:kern w:val="1"/>
          <w:lang w:eastAsia="zh-CN"/>
        </w:rPr>
        <w:t xml:space="preserve">Przedsiębiorstwo Komunalne Sp. z o.o., </w:t>
      </w:r>
      <w:r w:rsidRPr="00274147">
        <w:rPr>
          <w:rFonts w:ascii="Arial" w:hAnsi="Arial" w:cs="Arial"/>
          <w:b/>
          <w:kern w:val="1"/>
          <w:lang w:eastAsia="zh-CN"/>
        </w:rPr>
        <w:br/>
        <w:t>ul. Zamenhofa 17, 98-300 Wieluń, NIP:</w:t>
      </w:r>
      <w:r w:rsidRPr="00274147">
        <w:rPr>
          <w:rFonts w:ascii="Arial" w:hAnsi="Arial" w:cs="Arial"/>
          <w:b/>
          <w:spacing w:val="-6"/>
          <w:kern w:val="1"/>
          <w:lang w:eastAsia="zh-CN"/>
        </w:rPr>
        <w:t xml:space="preserve"> 832-000-35-82. </w:t>
      </w:r>
      <w:r w:rsidRPr="00274147">
        <w:rPr>
          <w:rFonts w:ascii="Arial" w:hAnsi="Arial" w:cs="Arial"/>
          <w:kern w:val="1"/>
          <w:lang w:eastAsia="zh-CN"/>
        </w:rPr>
        <w:t>Zamawiający dokona płatności przelewem na rachunek bankowy Wykonawcy ……………….  nr ……………………………</w:t>
      </w:r>
    </w:p>
    <w:p w14:paraId="2CF4616C"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364A2D93" w14:textId="77777777" w:rsidR="00C8060D" w:rsidRPr="00274147" w:rsidRDefault="00C8060D" w:rsidP="00C8060D">
      <w:pPr>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zh-CN"/>
        </w:rPr>
        <w:t>16. Wykonawca oświadcza, że jest zarejestrowany w Wykazie Podatników VAT prowadzonym przez Krajową Administrację Skarbową.</w:t>
      </w:r>
    </w:p>
    <w:p w14:paraId="56C322DD" w14:textId="77777777" w:rsidR="00C8060D" w:rsidRPr="00274147" w:rsidRDefault="00C8060D" w:rsidP="00C8060D">
      <w:pPr>
        <w:keepNext/>
        <w:tabs>
          <w:tab w:val="num" w:pos="432"/>
        </w:tabs>
        <w:spacing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3.</w:t>
      </w:r>
    </w:p>
    <w:p w14:paraId="171D568C" w14:textId="77777777" w:rsidR="00C8060D" w:rsidRPr="00274147" w:rsidRDefault="00C8060D" w:rsidP="00C8060D">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zobowiązany    jest    do    wykonania    przedmiotu    umowy    zgodnie    z obowiązującymi przepisami prawa, zapisami umowy z zachowaniem należytej</w:t>
      </w:r>
      <w:r w:rsidRPr="00274147">
        <w:rPr>
          <w:rFonts w:ascii="Arial" w:hAnsi="Arial" w:cs="Arial"/>
          <w:spacing w:val="-14"/>
          <w:kern w:val="1"/>
          <w:lang w:eastAsia="zh-CN"/>
        </w:rPr>
        <w:t xml:space="preserve"> </w:t>
      </w:r>
      <w:r w:rsidRPr="00274147">
        <w:rPr>
          <w:rFonts w:ascii="Arial" w:hAnsi="Arial" w:cs="Arial"/>
          <w:kern w:val="1"/>
          <w:lang w:eastAsia="zh-CN"/>
        </w:rPr>
        <w:t>staranności.</w:t>
      </w:r>
    </w:p>
    <w:p w14:paraId="5B8DFFAA" w14:textId="77777777" w:rsidR="00C8060D" w:rsidRPr="00274147" w:rsidRDefault="00C8060D" w:rsidP="00C8060D">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71960F8C" w14:textId="77777777" w:rsidR="00C8060D" w:rsidRPr="00274147" w:rsidRDefault="00C8060D" w:rsidP="00C8060D">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4DF5231" w14:textId="77777777" w:rsidR="00C8060D" w:rsidRPr="00274147" w:rsidRDefault="00C8060D" w:rsidP="00C8060D">
      <w:pPr>
        <w:keepNext/>
        <w:tabs>
          <w:tab w:val="num" w:pos="432"/>
        </w:tabs>
        <w:spacing w:after="0" w:line="274" w:lineRule="exact"/>
        <w:ind w:left="284" w:right="455" w:hanging="432"/>
        <w:jc w:val="center"/>
        <w:outlineLvl w:val="0"/>
        <w:rPr>
          <w:rFonts w:ascii="Arial" w:hAnsi="Arial" w:cs="Arial"/>
          <w:b/>
          <w:bCs/>
          <w:kern w:val="1"/>
          <w:lang w:eastAsia="zh-CN"/>
        </w:rPr>
      </w:pPr>
      <w:r w:rsidRPr="00274147">
        <w:rPr>
          <w:rFonts w:ascii="Arial" w:hAnsi="Arial" w:cs="Arial"/>
          <w:b/>
          <w:kern w:val="1"/>
          <w:lang w:eastAsia="zh-CN"/>
        </w:rPr>
        <w:t>§ 4.</w:t>
      </w:r>
    </w:p>
    <w:p w14:paraId="2660DDAC" w14:textId="77777777" w:rsidR="00C8060D" w:rsidRPr="00274147" w:rsidRDefault="00C8060D" w:rsidP="00C8060D">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Arial" w:hAnsi="Arial" w:cs="Arial"/>
          <w:kern w:val="1"/>
          <w:lang w:eastAsia="zh-CN"/>
        </w:rPr>
      </w:pPr>
      <w:r w:rsidRPr="00274147">
        <w:rPr>
          <w:rFonts w:ascii="Arial" w:hAnsi="Arial" w:cs="Arial"/>
          <w:kern w:val="1"/>
          <w:lang w:eastAsia="zh-CN"/>
        </w:rPr>
        <w:t xml:space="preserve">Czas trwania umowy: </w:t>
      </w:r>
    </w:p>
    <w:p w14:paraId="6D24C7FA" w14:textId="77777777" w:rsidR="00C8060D" w:rsidRPr="00274147" w:rsidRDefault="00C8060D" w:rsidP="00C8060D">
      <w:pPr>
        <w:widowControl w:val="0"/>
        <w:tabs>
          <w:tab w:val="left" w:pos="559"/>
        </w:tabs>
        <w:suppressAutoHyphens/>
        <w:overflowPunct w:val="0"/>
        <w:autoSpaceDE w:val="0"/>
        <w:spacing w:after="0" w:line="274" w:lineRule="exact"/>
        <w:ind w:right="455"/>
        <w:jc w:val="both"/>
        <w:textAlignment w:val="baseline"/>
        <w:rPr>
          <w:rFonts w:ascii="Arial" w:hAnsi="Arial" w:cs="Arial"/>
          <w:kern w:val="1"/>
          <w:lang w:eastAsia="zh-CN"/>
        </w:rPr>
      </w:pPr>
      <w:r w:rsidRPr="00274147">
        <w:rPr>
          <w:rFonts w:ascii="Arial" w:hAnsi="Arial" w:cs="Arial"/>
          <w:b/>
          <w:kern w:val="1"/>
          <w:lang w:eastAsia="zh-CN"/>
        </w:rPr>
        <w:t>Umowa wiąże strony od daty podpisania , tj. od ………..2022</w:t>
      </w:r>
      <w:r>
        <w:rPr>
          <w:rFonts w:ascii="Arial" w:hAnsi="Arial" w:cs="Arial"/>
          <w:b/>
          <w:kern w:val="1"/>
          <w:lang w:eastAsia="zh-CN"/>
        </w:rPr>
        <w:t>r. przez 181 dni.</w:t>
      </w:r>
    </w:p>
    <w:p w14:paraId="3718C060" w14:textId="77777777" w:rsidR="00C8060D" w:rsidRPr="00274147" w:rsidRDefault="00C8060D" w:rsidP="00C8060D">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Stronom przysługuje prawo odstąpienia od umowy na wypadek rażącego </w:t>
      </w:r>
      <w:r>
        <w:rPr>
          <w:rFonts w:ascii="Arial" w:hAnsi="Arial" w:cs="Arial"/>
          <w:kern w:val="1"/>
          <w:lang w:eastAsia="zh-CN"/>
        </w:rPr>
        <w:t xml:space="preserve">   </w:t>
      </w:r>
      <w:r w:rsidRPr="00274147">
        <w:rPr>
          <w:rFonts w:ascii="Arial" w:hAnsi="Arial" w:cs="Arial"/>
          <w:kern w:val="1"/>
          <w:lang w:eastAsia="zh-CN"/>
        </w:rPr>
        <w:t>naruszenia postanowień</w:t>
      </w:r>
      <w:r w:rsidRPr="00274147">
        <w:rPr>
          <w:rFonts w:ascii="Arial" w:hAnsi="Arial" w:cs="Arial"/>
          <w:spacing w:val="-3"/>
          <w:kern w:val="1"/>
          <w:lang w:eastAsia="zh-CN"/>
        </w:rPr>
        <w:t xml:space="preserve"> </w:t>
      </w:r>
      <w:r w:rsidRPr="00274147">
        <w:rPr>
          <w:rFonts w:ascii="Arial" w:hAnsi="Arial" w:cs="Arial"/>
          <w:kern w:val="1"/>
          <w:lang w:eastAsia="zh-CN"/>
        </w:rPr>
        <w:t>umowy.</w:t>
      </w:r>
    </w:p>
    <w:p w14:paraId="4B98F4C5" w14:textId="77777777" w:rsidR="00C8060D" w:rsidRPr="00274147" w:rsidRDefault="00C8060D" w:rsidP="00C8060D">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Zmiany postanowień niniejszej umowy mogą nastąpić za zgodą obu stron wyrażoną na piśmie pod rygorem nieważności w następujących</w:t>
      </w:r>
      <w:r w:rsidRPr="00274147">
        <w:rPr>
          <w:rFonts w:ascii="Arial" w:hAnsi="Arial" w:cs="Arial"/>
          <w:spacing w:val="-11"/>
          <w:kern w:val="1"/>
          <w:lang w:eastAsia="zh-CN"/>
        </w:rPr>
        <w:t xml:space="preserve"> </w:t>
      </w:r>
      <w:r w:rsidRPr="00274147">
        <w:rPr>
          <w:rFonts w:ascii="Arial" w:hAnsi="Arial" w:cs="Arial"/>
          <w:kern w:val="1"/>
          <w:lang w:eastAsia="zh-CN"/>
        </w:rPr>
        <w:t>przypadkach:</w:t>
      </w:r>
    </w:p>
    <w:p w14:paraId="45F317DC" w14:textId="77777777" w:rsidR="00C8060D" w:rsidRPr="00274147" w:rsidRDefault="00C8060D" w:rsidP="00C8060D">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gdy zmiany te są korzystne dla Zamawiającego lub zaszły okoliczności, których nie można było przewidzieć w chwili zawarcia</w:t>
      </w:r>
      <w:r w:rsidRPr="00274147">
        <w:rPr>
          <w:rFonts w:ascii="Arial" w:hAnsi="Arial" w:cs="Arial"/>
          <w:spacing w:val="-9"/>
          <w:kern w:val="1"/>
          <w:lang w:eastAsia="zh-CN"/>
        </w:rPr>
        <w:t xml:space="preserve"> </w:t>
      </w:r>
      <w:r w:rsidRPr="00274147">
        <w:rPr>
          <w:rFonts w:ascii="Arial" w:hAnsi="Arial" w:cs="Arial"/>
          <w:kern w:val="1"/>
          <w:lang w:eastAsia="zh-CN"/>
        </w:rPr>
        <w:t>umowy,</w:t>
      </w:r>
    </w:p>
    <w:p w14:paraId="19E73B26" w14:textId="77777777" w:rsidR="00C8060D" w:rsidRPr="00274147" w:rsidRDefault="00C8060D" w:rsidP="00C8060D">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ustawowej zmiany stawki VAT: jeżeli w trakcie realizacji przedmiotu umowy nastąpi zmiana stawki podatku VAT dla usług należących do przedmiotu zamówienia, strony dokonają odpowiedniej zmiany wynagrodzenia</w:t>
      </w:r>
      <w:r w:rsidRPr="00274147">
        <w:rPr>
          <w:rFonts w:ascii="Arial" w:hAnsi="Arial" w:cs="Arial"/>
          <w:spacing w:val="-9"/>
          <w:kern w:val="1"/>
          <w:lang w:eastAsia="zh-CN"/>
        </w:rPr>
        <w:t xml:space="preserve"> </w:t>
      </w:r>
      <w:r w:rsidRPr="00274147">
        <w:rPr>
          <w:rFonts w:ascii="Arial" w:hAnsi="Arial" w:cs="Arial"/>
          <w:kern w:val="1"/>
          <w:lang w:eastAsia="zh-CN"/>
        </w:rPr>
        <w:t>umownego.</w:t>
      </w:r>
    </w:p>
    <w:p w14:paraId="56D4EDAE" w14:textId="77777777" w:rsidR="00C8060D" w:rsidRPr="00274147" w:rsidRDefault="00C8060D" w:rsidP="00C8060D">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5.</w:t>
      </w:r>
    </w:p>
    <w:p w14:paraId="41AF13FD" w14:textId="77777777" w:rsidR="00C8060D" w:rsidRPr="00274147" w:rsidRDefault="00C8060D" w:rsidP="00C8060D">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1. Wykonawca zobowiązany jest posiadać ubezpieczenie odpowiedzialności cywilnej </w:t>
      </w:r>
      <w:r w:rsidRPr="00274147">
        <w:rPr>
          <w:rFonts w:ascii="Arial" w:hAnsi="Arial" w:cs="Arial"/>
          <w:kern w:val="1"/>
          <w:lang w:eastAsia="zh-CN"/>
        </w:rPr>
        <w:br/>
        <w:t xml:space="preserve">w zakresie prowadzonej przez niego działalności gospodarczej związanej z przedmiotem umowy przez cały okres </w:t>
      </w:r>
      <w:proofErr w:type="spellStart"/>
      <w:r w:rsidRPr="00274147">
        <w:rPr>
          <w:rFonts w:ascii="Arial" w:hAnsi="Arial" w:cs="Arial"/>
          <w:kern w:val="1"/>
          <w:lang w:eastAsia="zh-CN"/>
        </w:rPr>
        <w:t>realizacji</w:t>
      </w:r>
      <w:r>
        <w:rPr>
          <w:rFonts w:ascii="Arial" w:hAnsi="Arial" w:cs="Arial"/>
          <w:kern w:val="1"/>
          <w:lang w:eastAsia="zh-CN"/>
        </w:rPr>
        <w:t>umowy</w:t>
      </w:r>
      <w:proofErr w:type="spellEnd"/>
      <w:r w:rsidRPr="00274147">
        <w:rPr>
          <w:rFonts w:ascii="Arial" w:hAnsi="Arial" w:cs="Arial"/>
          <w:kern w:val="1"/>
          <w:lang w:eastAsia="zh-CN"/>
        </w:rPr>
        <w:t xml:space="preserve">. </w:t>
      </w:r>
    </w:p>
    <w:p w14:paraId="749E9A56"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2. Wykonawca oświadcza i gwarantuje, że posiada aktualną na dzień zawarcia umowy polisę ubezpieczeniową o treści zgodnej z niniej</w:t>
      </w:r>
      <w:r>
        <w:rPr>
          <w:rFonts w:ascii="Arial" w:hAnsi="Arial" w:cs="Arial"/>
          <w:kern w:val="1"/>
          <w:lang w:eastAsia="zh-CN"/>
        </w:rPr>
        <w:t>szą Umową. Kopia polisy stanowi  załącznik do niniejszej umowy.</w:t>
      </w:r>
    </w:p>
    <w:p w14:paraId="0393D5C0"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3. Wykonawca odpowiada za szkody powstałe z winy Wykonawcy w trakcie realizacji niniejszej umowy oraz za szkody wyrządzone przez osoby, którym powierzył </w:t>
      </w:r>
      <w:r w:rsidRPr="00274147">
        <w:rPr>
          <w:rFonts w:ascii="Arial" w:hAnsi="Arial" w:cs="Arial"/>
          <w:kern w:val="1"/>
          <w:lang w:eastAsia="zh-CN"/>
        </w:rPr>
        <w:lastRenderedPageBreak/>
        <w:t>wykonanie czynności z niniejszej umowy.</w:t>
      </w:r>
    </w:p>
    <w:p w14:paraId="597BC7A4"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4. Wykonawca ponosi pełną odpowiedzialność za szkody wyrządzone osobom trzecim, jeżeli zachodzi związek </w:t>
      </w:r>
      <w:proofErr w:type="spellStart"/>
      <w:r w:rsidRPr="00274147">
        <w:rPr>
          <w:rFonts w:ascii="Arial" w:hAnsi="Arial" w:cs="Arial"/>
          <w:kern w:val="1"/>
          <w:lang w:eastAsia="zh-CN"/>
        </w:rPr>
        <w:t>przyczynowo-skutkowy</w:t>
      </w:r>
      <w:proofErr w:type="spellEnd"/>
      <w:r w:rsidRPr="00274147">
        <w:rPr>
          <w:rFonts w:ascii="Arial" w:hAnsi="Arial" w:cs="Arial"/>
          <w:kern w:val="1"/>
          <w:lang w:eastAsia="zh-CN"/>
        </w:rPr>
        <w:t xml:space="preserve"> pomiędzy zachowaniem (działanie/zaniechanie) Wykonawcy w związku z realizowaniem umowy, a szkodą wyrządzoną osobie trzeciej.</w:t>
      </w:r>
    </w:p>
    <w:p w14:paraId="7CA6D4D0"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5. Zamawiający nie ponosi odpowiedzialności za szkody wyrządzone przez Wykonawcę, jak i Podwykonawcę podczas realizacji usług będących przedmiotem niniejszej umowy.</w:t>
      </w:r>
    </w:p>
    <w:p w14:paraId="273F2188" w14:textId="77777777" w:rsidR="00C8060D" w:rsidRPr="00274147" w:rsidRDefault="00C8060D" w:rsidP="00C8060D">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p>
    <w:p w14:paraId="3BF61C86" w14:textId="77777777" w:rsidR="00C8060D" w:rsidRPr="00274147" w:rsidRDefault="00C8060D" w:rsidP="00C8060D">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6.</w:t>
      </w:r>
    </w:p>
    <w:p w14:paraId="6BB10A68" w14:textId="77777777" w:rsidR="00C8060D" w:rsidRPr="00274147" w:rsidRDefault="00C8060D" w:rsidP="00C8060D">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w:t>
      </w:r>
      <w:r>
        <w:rPr>
          <w:rFonts w:ascii="Arial" w:hAnsi="Arial" w:cs="Arial"/>
          <w:kern w:val="1"/>
          <w:lang w:eastAsia="zh-CN"/>
        </w:rPr>
        <w:t>3</w:t>
      </w:r>
      <w:r w:rsidRPr="00274147">
        <w:rPr>
          <w:rFonts w:ascii="Arial" w:hAnsi="Arial" w:cs="Arial"/>
          <w:kern w:val="1"/>
          <w:lang w:eastAsia="zh-CN"/>
        </w:rPr>
        <w:t>00,00 zł</w:t>
      </w:r>
      <w:r>
        <w:rPr>
          <w:rFonts w:ascii="Arial" w:hAnsi="Arial" w:cs="Arial"/>
          <w:kern w:val="1"/>
          <w:lang w:eastAsia="zh-CN"/>
        </w:rPr>
        <w:t xml:space="preserve"> </w:t>
      </w:r>
      <w:r w:rsidRPr="00274147">
        <w:rPr>
          <w:rFonts w:ascii="Arial" w:hAnsi="Arial" w:cs="Arial"/>
          <w:kern w:val="1"/>
          <w:lang w:eastAsia="zh-CN"/>
        </w:rPr>
        <w:t xml:space="preserve">za każdy dzień zwłoki w odbiorze, zgłoszonych do odbioru, transportu </w:t>
      </w:r>
      <w:r w:rsidRPr="00274147">
        <w:rPr>
          <w:rFonts w:ascii="Arial" w:hAnsi="Arial" w:cs="Arial"/>
          <w:kern w:val="1"/>
          <w:lang w:eastAsia="zh-CN"/>
        </w:rPr>
        <w:br/>
        <w:t xml:space="preserve">i zagospodarowania odpadów, lub Zamawiający ma prawo naliczyć Wykonawcy kary umowne,  w  wysokości  </w:t>
      </w:r>
      <w:r>
        <w:rPr>
          <w:rFonts w:ascii="Arial" w:hAnsi="Arial" w:cs="Arial"/>
          <w:kern w:val="1"/>
          <w:lang w:eastAsia="zh-CN"/>
        </w:rPr>
        <w:t>3</w:t>
      </w:r>
      <w:r w:rsidRPr="00274147">
        <w:rPr>
          <w:rFonts w:ascii="Arial" w:hAnsi="Arial" w:cs="Arial"/>
          <w:kern w:val="1"/>
          <w:lang w:eastAsia="zh-CN"/>
        </w:rPr>
        <w:t>00,00 zł za każdy dzień zwłoki w przyjęciu odpadów na instalację Wykonawcy.</w:t>
      </w:r>
    </w:p>
    <w:p w14:paraId="01E92DCC" w14:textId="77777777" w:rsidR="00C8060D" w:rsidRPr="00274147" w:rsidRDefault="00C8060D" w:rsidP="00C8060D">
      <w:pPr>
        <w:widowControl w:val="0"/>
        <w:numPr>
          <w:ilvl w:val="0"/>
          <w:numId w:val="34"/>
        </w:numPr>
        <w:tabs>
          <w:tab w:val="left" w:pos="586"/>
        </w:tabs>
        <w:suppressAutoHyphens/>
        <w:overflowPunct w:val="0"/>
        <w:autoSpaceDE w:val="0"/>
        <w:spacing w:after="0" w:line="240" w:lineRule="auto"/>
        <w:ind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w:t>
      </w:r>
      <w:r>
        <w:rPr>
          <w:rFonts w:ascii="Arial" w:hAnsi="Arial" w:cs="Arial"/>
          <w:kern w:val="1"/>
          <w:lang w:eastAsia="zh-CN"/>
        </w:rPr>
        <w:t>300,17</w:t>
      </w:r>
      <w:r w:rsidRPr="00274147">
        <w:rPr>
          <w:rFonts w:ascii="Arial" w:hAnsi="Arial" w:cs="Arial"/>
          <w:kern w:val="1"/>
          <w:lang w:eastAsia="zh-CN"/>
        </w:rPr>
        <w:t xml:space="preserve"> zł za każdą brakującą 1 Mg odpadów papieru, metali, tworzyw sztucznych przekazanych do przygotowania do ponownego użycia i recyklingu względem zagwarantowanego przez Wykonawcę ……..% poziomu masy odpadów papieru, metali, tworzyw sztucznych</w:t>
      </w:r>
      <w:r w:rsidRPr="00274147">
        <w:rPr>
          <w:rFonts w:ascii="Arial" w:hAnsi="Arial" w:cs="Arial"/>
          <w:b/>
          <w:kern w:val="1"/>
          <w:lang w:eastAsia="zh-CN"/>
        </w:rPr>
        <w:t xml:space="preserve"> </w:t>
      </w:r>
      <w:r w:rsidRPr="00274147">
        <w:rPr>
          <w:rFonts w:ascii="Arial" w:hAnsi="Arial" w:cs="Arial"/>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698EA1E1" w14:textId="77777777" w:rsidR="00C8060D" w:rsidRPr="00274147" w:rsidRDefault="00C8060D" w:rsidP="00C8060D">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Jeżeli kara umowna nie pokrywa poniesionej szkody, Zamawiający może dochodzić odszkodowania uzupełniającego do wysokości poniesionej</w:t>
      </w:r>
      <w:r w:rsidRPr="00274147">
        <w:rPr>
          <w:rFonts w:ascii="Arial" w:hAnsi="Arial" w:cs="Arial"/>
          <w:spacing w:val="-12"/>
          <w:kern w:val="1"/>
          <w:lang w:eastAsia="zh-CN"/>
        </w:rPr>
        <w:t xml:space="preserve"> </w:t>
      </w:r>
      <w:r w:rsidRPr="00274147">
        <w:rPr>
          <w:rFonts w:ascii="Arial" w:hAnsi="Arial" w:cs="Arial"/>
          <w:kern w:val="1"/>
          <w:lang w:eastAsia="zh-CN"/>
        </w:rPr>
        <w:t>szkody, na zasadach ogólnych prawa cywilnego.</w:t>
      </w:r>
    </w:p>
    <w:p w14:paraId="1FE52C7A" w14:textId="77777777" w:rsidR="00C8060D" w:rsidRPr="00274147" w:rsidRDefault="00C8060D" w:rsidP="00C8060D">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lang w:eastAsia="pl-PL"/>
        </w:rPr>
        <w:t>Zamawiający może odstąpić od umowy:</w:t>
      </w:r>
    </w:p>
    <w:p w14:paraId="35E818D7" w14:textId="77777777" w:rsidR="00C8060D" w:rsidRPr="00274147" w:rsidRDefault="00C8060D" w:rsidP="00C8060D">
      <w:pPr>
        <w:shd w:val="clear" w:color="auto" w:fill="FFFFFF"/>
        <w:spacing w:after="0" w:line="240" w:lineRule="auto"/>
        <w:ind w:left="284"/>
        <w:rPr>
          <w:rFonts w:ascii="Arial" w:hAnsi="Arial" w:cs="Arial"/>
          <w:lang w:eastAsia="pl-PL"/>
        </w:rPr>
      </w:pPr>
      <w:r w:rsidRPr="00274147">
        <w:rPr>
          <w:rFonts w:ascii="Arial"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0DC5C0" w14:textId="77777777" w:rsidR="00C8060D" w:rsidRPr="00274147" w:rsidRDefault="00C8060D" w:rsidP="00C8060D">
      <w:pPr>
        <w:shd w:val="clear" w:color="auto" w:fill="FFFFFF"/>
        <w:spacing w:after="0" w:line="240" w:lineRule="auto"/>
        <w:ind w:left="284"/>
        <w:rPr>
          <w:rFonts w:ascii="Arial" w:hAnsi="Arial" w:cs="Arial"/>
          <w:lang w:eastAsia="pl-PL"/>
        </w:rPr>
      </w:pPr>
      <w:r w:rsidRPr="00274147">
        <w:rPr>
          <w:rFonts w:ascii="Arial" w:hAnsi="Arial" w:cs="Arial"/>
          <w:lang w:eastAsia="pl-PL"/>
        </w:rPr>
        <w:t>2) jeżeli zachodzi co najmniej jedna z następujących okoliczności:</w:t>
      </w:r>
      <w:r w:rsidRPr="00274147">
        <w:rPr>
          <w:rFonts w:ascii="Arial" w:hAnsi="Arial" w:cs="Arial"/>
          <w:lang w:eastAsia="pl-PL"/>
        </w:rPr>
        <w:br/>
        <w:t>a) dokonano zmiany umowy z naruszeniem</w:t>
      </w:r>
      <w:r w:rsidRPr="00274147">
        <w:rPr>
          <w:rFonts w:ascii="Arial" w:hAnsi="Arial" w:cs="Arial"/>
          <w:b/>
          <w:bCs/>
          <w:lang w:eastAsia="pl-PL"/>
        </w:rPr>
        <w:t xml:space="preserve"> art. 454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istotna zmiana zawartej umowy</w:t>
      </w:r>
      <w:r w:rsidRPr="00274147">
        <w:rPr>
          <w:rFonts w:ascii="Arial" w:hAnsi="Arial" w:cs="Arial"/>
          <w:lang w:eastAsia="pl-PL"/>
        </w:rPr>
        <w:t> i</w:t>
      </w:r>
      <w:r w:rsidRPr="00274147">
        <w:rPr>
          <w:rFonts w:ascii="Arial" w:hAnsi="Arial" w:cs="Arial"/>
          <w:b/>
          <w:bCs/>
          <w:lang w:eastAsia="pl-PL"/>
        </w:rPr>
        <w:t xml:space="preserve"> art. 455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zmiana umowy bez przeprowadzenia nowego postępowania o udzielenie zamówienia</w:t>
      </w:r>
      <w:r w:rsidRPr="00274147">
        <w:rPr>
          <w:rFonts w:ascii="Arial" w:hAnsi="Arial" w:cs="Arial"/>
          <w:lang w:eastAsia="pl-PL"/>
        </w:rPr>
        <w:t>,</w:t>
      </w:r>
      <w:r w:rsidRPr="00274147">
        <w:rPr>
          <w:rFonts w:ascii="Arial" w:hAnsi="Arial" w:cs="Arial"/>
          <w:lang w:eastAsia="pl-PL"/>
        </w:rPr>
        <w:br/>
        <w:t xml:space="preserve">b) </w:t>
      </w:r>
      <w:r>
        <w:rPr>
          <w:rFonts w:ascii="Arial" w:hAnsi="Arial" w:cs="Arial"/>
          <w:lang w:eastAsia="pl-PL"/>
        </w:rPr>
        <w:t xml:space="preserve">jeżeli </w:t>
      </w:r>
      <w:r w:rsidRPr="00274147">
        <w:rPr>
          <w:rFonts w:ascii="Arial" w:hAnsi="Arial" w:cs="Arial"/>
          <w:lang w:eastAsia="pl-PL"/>
        </w:rPr>
        <w:t>wykonawca w chwili zawarcia umowy podlegał wykluczeniu na podstawie</w:t>
      </w:r>
      <w:r w:rsidRPr="00274147">
        <w:rPr>
          <w:rFonts w:ascii="Arial" w:hAnsi="Arial" w:cs="Arial"/>
          <w:b/>
          <w:bCs/>
          <w:lang w:eastAsia="pl-PL"/>
        </w:rPr>
        <w:t xml:space="preserve"> art. 108 </w:t>
      </w:r>
      <w:proofErr w:type="spellStart"/>
      <w:r w:rsidRPr="00274147">
        <w:rPr>
          <w:rFonts w:ascii="Arial" w:hAnsi="Arial" w:cs="Arial"/>
          <w:lang w:eastAsia="pl-PL"/>
        </w:rPr>
        <w:t>Pzp</w:t>
      </w:r>
      <w:proofErr w:type="spellEnd"/>
      <w:r w:rsidRPr="00274147">
        <w:rPr>
          <w:rFonts w:ascii="Arial" w:hAnsi="Arial" w:cs="Arial"/>
          <w:lang w:eastAsia="pl-PL"/>
        </w:rPr>
        <w:t> </w:t>
      </w:r>
      <w:r>
        <w:rPr>
          <w:rFonts w:ascii="Arial" w:hAnsi="Arial" w:cs="Arial"/>
          <w:lang w:eastAsia="pl-PL"/>
        </w:rPr>
        <w:t xml:space="preserve">- </w:t>
      </w:r>
      <w:r w:rsidRPr="00274147">
        <w:rPr>
          <w:rFonts w:ascii="Arial" w:hAnsi="Arial" w:cs="Arial"/>
          <w:i/>
          <w:iCs/>
          <w:lang w:eastAsia="pl-PL"/>
        </w:rPr>
        <w:t>przesłanki wykluczenia wykonawcy z postępowania o udzielenie zamówienia</w:t>
      </w:r>
      <w:r w:rsidRPr="00274147">
        <w:rPr>
          <w:rFonts w:ascii="Arial" w:hAnsi="Arial" w:cs="Arial"/>
          <w:lang w:eastAsia="pl-PL"/>
        </w:rPr>
        <w:t>,</w:t>
      </w:r>
      <w:r w:rsidRPr="00274147">
        <w:rPr>
          <w:rFonts w:ascii="Arial" w:hAnsi="Arial" w:cs="Arial"/>
          <w:lang w:eastAsia="pl-PL"/>
        </w:rPr>
        <w:br/>
        <w:t xml:space="preserve">c) </w:t>
      </w:r>
      <w:r>
        <w:rPr>
          <w:rFonts w:ascii="Arial" w:hAnsi="Arial" w:cs="Arial"/>
          <w:lang w:eastAsia="pl-PL"/>
        </w:rPr>
        <w:t xml:space="preserve">jeżeli </w:t>
      </w:r>
      <w:r w:rsidRPr="00274147">
        <w:rPr>
          <w:rFonts w:ascii="Arial" w:hAnsi="Arial" w:cs="Arial"/>
          <w:lang w:eastAsia="pl-PL"/>
        </w:rPr>
        <w:t>Trybunał Sprawiedliwości Unii Europejskiej stwierdził, w ramach procedury przewidzianej w</w:t>
      </w:r>
      <w:r w:rsidRPr="00274147">
        <w:rPr>
          <w:rFonts w:ascii="Arial" w:hAnsi="Arial" w:cs="Arial"/>
          <w:b/>
          <w:bCs/>
          <w:lang w:eastAsia="pl-PL"/>
        </w:rPr>
        <w:t xml:space="preserve"> art. 258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unieważnienie postępowania o udzielenie zamówienia z powodu mniejszej niż wymagana liczby wykonawców</w:t>
      </w:r>
      <w:r w:rsidRPr="00274147">
        <w:rPr>
          <w:rFonts w:ascii="Arial" w:hAnsi="Arial" w:cs="Arial"/>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F6821D4" w14:textId="77777777" w:rsidR="00C8060D" w:rsidRPr="00274147" w:rsidRDefault="00C8060D" w:rsidP="00C8060D">
      <w:pPr>
        <w:shd w:val="clear" w:color="auto" w:fill="FFFFFF"/>
        <w:spacing w:after="0" w:line="240" w:lineRule="auto"/>
        <w:ind w:left="284"/>
        <w:rPr>
          <w:rFonts w:ascii="Arial" w:hAnsi="Arial" w:cs="Arial"/>
          <w:lang w:eastAsia="pl-PL"/>
        </w:rPr>
      </w:pPr>
      <w:r w:rsidRPr="00274147">
        <w:rPr>
          <w:rFonts w:ascii="Arial" w:hAnsi="Arial" w:cs="Arial"/>
          <w:lang w:eastAsia="pl-PL"/>
        </w:rPr>
        <w:t>3) W przypadku, o którym mowa w ust. 5 pkt 2 lit. a, zamawiający odstępuje od umowy w części, której zmiana dotyczy.</w:t>
      </w:r>
    </w:p>
    <w:p w14:paraId="18E69C02" w14:textId="77777777" w:rsidR="00C8060D" w:rsidRPr="00274147" w:rsidRDefault="00C8060D" w:rsidP="00C8060D">
      <w:pPr>
        <w:shd w:val="clear" w:color="auto" w:fill="FFFFFF"/>
        <w:spacing w:after="0" w:line="240" w:lineRule="auto"/>
        <w:ind w:left="284"/>
        <w:rPr>
          <w:rFonts w:ascii="Arial" w:hAnsi="Arial" w:cs="Arial"/>
          <w:lang w:eastAsia="pl-PL"/>
        </w:rPr>
      </w:pPr>
      <w:r w:rsidRPr="00274147">
        <w:rPr>
          <w:rFonts w:ascii="Arial" w:hAnsi="Arial" w:cs="Arial"/>
          <w:lang w:eastAsia="pl-PL"/>
        </w:rPr>
        <w:t>4)W przypadkach, o których mowa w ust. 5 pkt 1, wykonawca może żądać wyłącznie wynagrodzenia należnego z tytułu wykonania części umowy.</w:t>
      </w:r>
    </w:p>
    <w:p w14:paraId="61FBB1F8" w14:textId="77777777" w:rsidR="00C8060D" w:rsidRPr="00274147" w:rsidRDefault="00C8060D" w:rsidP="00C8060D">
      <w:pPr>
        <w:widowControl w:val="0"/>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p>
    <w:p w14:paraId="0FE76E9C" w14:textId="77777777" w:rsidR="00C8060D" w:rsidRPr="00274147" w:rsidRDefault="00C8060D" w:rsidP="00C8060D">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odstąpić od umowy w przypadku, kiedy Wykonawca opóźnia się z odbiorem zgłoszonych do odebrania odpadów dłużej niż 4 (cztery) dni, licząc od następnego dnia po upływie umownego terminu na odbiór, lub w przypadku gdy </w:t>
      </w:r>
      <w:r w:rsidRPr="00274147">
        <w:rPr>
          <w:rFonts w:ascii="Arial" w:hAnsi="Arial" w:cs="Arial"/>
          <w:kern w:val="1"/>
          <w:lang w:eastAsia="zh-CN"/>
        </w:rPr>
        <w:lastRenderedPageBreak/>
        <w:t>instalacja Wykonawcy odmawia przyjęcia odpadów przez kolejne 4 (cztery) dni, Zamawiającemu przysługuje w takim wypadku kara umowna w wysokości 20% maksymalnej wartości nominalnej umowy, określonej w § 2 ust. 5. Jeżeli kara umowna nie pokryje poniesionej przez Zamawiającego szkody, Zamawiający może dochodzić odszkodowania uzupełniającego do wysokości poniesionej szkody.</w:t>
      </w:r>
    </w:p>
    <w:p w14:paraId="3C8AFF49" w14:textId="77777777" w:rsidR="00C8060D" w:rsidRPr="00274147" w:rsidRDefault="00C8060D" w:rsidP="00C8060D">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pl-PL"/>
        </w:rPr>
        <w:t>Zapłata kar umownych nastąpi w terminie 14 dni od daty otrzymania przez Wykonawcę noty obciążeniowej. Wykonawca wyraża zgodę na potrącenie kar umownych z wynagrodzenia należnego Wykonawcy.</w:t>
      </w:r>
    </w:p>
    <w:p w14:paraId="3B70583B" w14:textId="77777777" w:rsidR="00C8060D" w:rsidRPr="00274147" w:rsidRDefault="00C8060D" w:rsidP="00C8060D">
      <w:pPr>
        <w:tabs>
          <w:tab w:val="left" w:pos="588"/>
        </w:tabs>
        <w:spacing w:after="0" w:line="240" w:lineRule="auto"/>
        <w:ind w:left="284" w:right="455"/>
        <w:contextualSpacing/>
        <w:jc w:val="both"/>
        <w:rPr>
          <w:rFonts w:ascii="Arial" w:hAnsi="Arial" w:cs="Arial"/>
          <w:kern w:val="1"/>
          <w:lang w:eastAsia="zh-CN"/>
        </w:rPr>
      </w:pPr>
    </w:p>
    <w:p w14:paraId="5FF59890" w14:textId="77777777" w:rsidR="00C8060D" w:rsidRPr="00274147" w:rsidRDefault="00C8060D" w:rsidP="00C8060D">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7.</w:t>
      </w:r>
    </w:p>
    <w:p w14:paraId="6BEAB0F0" w14:textId="77777777" w:rsidR="00C8060D" w:rsidRDefault="00C8060D" w:rsidP="00C8060D">
      <w:pPr>
        <w:widowControl w:val="0"/>
        <w:suppressAutoHyphens/>
        <w:overflowPunct w:val="0"/>
        <w:autoSpaceDE w:val="0"/>
        <w:spacing w:after="0" w:line="240" w:lineRule="auto"/>
        <w:textAlignment w:val="baseline"/>
        <w:rPr>
          <w:rFonts w:ascii="Arial" w:hAnsi="Arial" w:cs="Arial"/>
          <w:kern w:val="1"/>
          <w:lang w:eastAsia="ar-SA"/>
        </w:rPr>
      </w:pPr>
      <w:r w:rsidRPr="008762C4">
        <w:rPr>
          <w:rFonts w:ascii="Arial" w:hAnsi="Arial" w:cs="Arial"/>
          <w:kern w:val="1"/>
          <w:lang w:eastAsia="ar-SA"/>
        </w:rPr>
        <w:t>Na podstawie art. 13 ust. 1 i 2 Rozporządzenia Parlamentu Europejskiego i Rady (UE) 2016/679</w:t>
      </w:r>
      <w:r>
        <w:rPr>
          <w:rFonts w:ascii="Arial" w:hAnsi="Arial" w:cs="Arial"/>
          <w:kern w:val="1"/>
          <w:lang w:eastAsia="ar-SA"/>
        </w:rPr>
        <w:t xml:space="preserve"> </w:t>
      </w:r>
      <w:r w:rsidRPr="008762C4">
        <w:rPr>
          <w:rFonts w:ascii="Arial" w:hAnsi="Arial" w:cs="Arial"/>
          <w:kern w:val="1"/>
          <w:lang w:eastAsia="ar-SA"/>
        </w:rPr>
        <w:t>z dnia 27 kwietnia 2016 r. w sprawie ochrony danych osobowych i w sprawie swobodnego przepływu</w:t>
      </w:r>
      <w:r>
        <w:rPr>
          <w:rFonts w:ascii="Arial" w:hAnsi="Arial" w:cs="Arial"/>
          <w:kern w:val="1"/>
          <w:lang w:eastAsia="ar-SA"/>
        </w:rPr>
        <w:t xml:space="preserve"> </w:t>
      </w:r>
      <w:r w:rsidRPr="008762C4">
        <w:rPr>
          <w:rFonts w:ascii="Arial" w:hAnsi="Arial" w:cs="Arial"/>
          <w:kern w:val="1"/>
          <w:lang w:eastAsia="ar-SA"/>
        </w:rPr>
        <w:t>takich danych oraz uchylenia dyrektywy 95/46/WE (ogólne rozporządzenie o ochronie danych -</w:t>
      </w:r>
      <w:r>
        <w:rPr>
          <w:rFonts w:ascii="Arial" w:hAnsi="Arial" w:cs="Arial"/>
          <w:kern w:val="1"/>
          <w:lang w:eastAsia="ar-SA"/>
        </w:rPr>
        <w:t xml:space="preserve"> </w:t>
      </w:r>
      <w:r w:rsidRPr="008762C4">
        <w:rPr>
          <w:rFonts w:ascii="Arial" w:hAnsi="Arial" w:cs="Arial"/>
          <w:kern w:val="1"/>
          <w:lang w:eastAsia="ar-SA"/>
        </w:rPr>
        <w:t>DZ. Urz. UE L 119 z 04 maja 2016 r.) (zwane dalej RODO) informuję, iż:</w:t>
      </w:r>
      <w:r w:rsidRPr="008762C4">
        <w:rPr>
          <w:rFonts w:ascii="Arial" w:hAnsi="Arial" w:cs="Arial"/>
          <w:kern w:val="1"/>
          <w:lang w:eastAsia="ar-SA"/>
        </w:rPr>
        <w:br/>
        <w:t>1) Administratorem danych osobowych jest Przedsiębiorstwo Komunalne Sp. z o.o. ul. Zamenhof</w:t>
      </w:r>
      <w:r>
        <w:rPr>
          <w:rFonts w:ascii="Arial" w:hAnsi="Arial" w:cs="Arial"/>
          <w:kern w:val="1"/>
          <w:lang w:eastAsia="ar-SA"/>
        </w:rPr>
        <w:t xml:space="preserve">a </w:t>
      </w:r>
      <w:r w:rsidRPr="008762C4">
        <w:rPr>
          <w:rFonts w:ascii="Arial" w:hAnsi="Arial" w:cs="Arial"/>
          <w:kern w:val="1"/>
          <w:lang w:eastAsia="ar-SA"/>
        </w:rPr>
        <w:t>17, 98-300 Wieluń, telefon 43 843 31 15, adres e-mail:</w:t>
      </w:r>
      <w:r>
        <w:rPr>
          <w:rFonts w:ascii="Arial" w:hAnsi="Arial" w:cs="Arial"/>
          <w:kern w:val="1"/>
          <w:lang w:eastAsia="ar-SA"/>
        </w:rPr>
        <w:t xml:space="preserve"> </w:t>
      </w:r>
      <w:r w:rsidRPr="008762C4">
        <w:rPr>
          <w:rFonts w:ascii="Arial" w:hAnsi="Arial" w:cs="Arial"/>
          <w:kern w:val="1"/>
          <w:lang w:eastAsia="ar-SA"/>
        </w:rPr>
        <w:t>goko@komunalne.wielun.pl</w:t>
      </w:r>
      <w:r w:rsidRPr="008762C4">
        <w:rPr>
          <w:rFonts w:ascii="Arial" w:hAnsi="Arial" w:cs="Arial"/>
          <w:kern w:val="1"/>
          <w:lang w:eastAsia="ar-SA"/>
        </w:rPr>
        <w:br/>
        <w:t>2) Kontakt z Inspektorem Ochrony Danych – iodo@komunalne.wielun.pl</w:t>
      </w:r>
      <w:r w:rsidRPr="008762C4">
        <w:rPr>
          <w:rFonts w:ascii="Arial" w:hAnsi="Arial" w:cs="Arial"/>
          <w:kern w:val="1"/>
          <w:lang w:eastAsia="ar-SA"/>
        </w:rPr>
        <w:br/>
        <w:t>3) Przedsiębiorstwo Komunalne Sp. z o.o. w Wieluniu przetwarza dane osobowe w celu</w:t>
      </w:r>
      <w:r w:rsidRPr="008762C4">
        <w:rPr>
          <w:rFonts w:ascii="Arial" w:hAnsi="Arial" w:cs="Arial"/>
          <w:kern w:val="1"/>
          <w:lang w:eastAsia="ar-SA"/>
        </w:rPr>
        <w:br/>
        <w:t>związanym z niniejszym postępowaniem o udzielenie zamówienia publicznego –</w:t>
      </w:r>
      <w:r>
        <w:rPr>
          <w:rFonts w:ascii="Arial" w:hAnsi="Arial" w:cs="Arial"/>
          <w:kern w:val="1"/>
          <w:lang w:eastAsia="ar-SA"/>
        </w:rPr>
        <w:t xml:space="preserve"> </w:t>
      </w:r>
      <w:r w:rsidRPr="008762C4">
        <w:rPr>
          <w:rFonts w:ascii="Arial" w:hAnsi="Arial" w:cs="Arial"/>
          <w:kern w:val="1"/>
          <w:lang w:eastAsia="ar-SA"/>
        </w:rPr>
        <w:t>na podstawie art. 6 ust. 1 lit. b i lit. c Rozporządzenia oraz na podstawie Ustawy z dnia 11</w:t>
      </w:r>
      <w:r w:rsidRPr="008762C4">
        <w:rPr>
          <w:rFonts w:ascii="Arial" w:hAnsi="Arial" w:cs="Arial"/>
          <w:kern w:val="1"/>
          <w:lang w:eastAsia="ar-SA"/>
        </w:rPr>
        <w:br/>
        <w:t>września 2019 r. – Prawo zamówień publicznych (Dz. U. z 202</w:t>
      </w:r>
      <w:r>
        <w:rPr>
          <w:rFonts w:ascii="Arial" w:hAnsi="Arial" w:cs="Arial"/>
          <w:kern w:val="1"/>
          <w:lang w:eastAsia="ar-SA"/>
        </w:rPr>
        <w:t>2</w:t>
      </w:r>
      <w:r w:rsidRPr="008762C4">
        <w:rPr>
          <w:rFonts w:ascii="Arial" w:hAnsi="Arial" w:cs="Arial"/>
          <w:kern w:val="1"/>
          <w:lang w:eastAsia="ar-SA"/>
        </w:rPr>
        <w:t xml:space="preserve">r., poz. </w:t>
      </w:r>
      <w:r>
        <w:rPr>
          <w:rFonts w:ascii="Arial" w:hAnsi="Arial" w:cs="Arial"/>
          <w:kern w:val="1"/>
          <w:lang w:eastAsia="ar-SA"/>
        </w:rPr>
        <w:t>1710</w:t>
      </w:r>
      <w:r w:rsidRPr="008762C4">
        <w:rPr>
          <w:rFonts w:ascii="Arial" w:hAnsi="Arial" w:cs="Arial"/>
          <w:kern w:val="1"/>
          <w:lang w:eastAsia="ar-SA"/>
        </w:rPr>
        <w:t xml:space="preserve"> z </w:t>
      </w:r>
      <w:proofErr w:type="spellStart"/>
      <w:r w:rsidRPr="008762C4">
        <w:rPr>
          <w:rFonts w:ascii="Arial" w:hAnsi="Arial" w:cs="Arial"/>
          <w:kern w:val="1"/>
          <w:lang w:eastAsia="ar-SA"/>
        </w:rPr>
        <w:t>poźn</w:t>
      </w:r>
      <w:proofErr w:type="spellEnd"/>
      <w:r w:rsidRPr="008762C4">
        <w:rPr>
          <w:rFonts w:ascii="Arial" w:hAnsi="Arial" w:cs="Arial"/>
          <w:kern w:val="1"/>
          <w:lang w:eastAsia="ar-SA"/>
        </w:rPr>
        <w:t>. zm.), dalej</w:t>
      </w:r>
      <w:r>
        <w:rPr>
          <w:rFonts w:ascii="Arial" w:hAnsi="Arial" w:cs="Arial"/>
          <w:kern w:val="1"/>
          <w:lang w:eastAsia="ar-SA"/>
        </w:rPr>
        <w:t xml:space="preserve"> </w:t>
      </w:r>
      <w:r w:rsidRPr="008762C4">
        <w:rPr>
          <w:rFonts w:ascii="Arial" w:hAnsi="Arial" w:cs="Arial"/>
          <w:kern w:val="1"/>
          <w:lang w:eastAsia="ar-SA"/>
        </w:rPr>
        <w:t xml:space="preserve">„Ustawa </w:t>
      </w:r>
      <w:proofErr w:type="spellStart"/>
      <w:r w:rsidRPr="008762C4">
        <w:rPr>
          <w:rFonts w:ascii="Arial" w:hAnsi="Arial" w:cs="Arial"/>
          <w:kern w:val="1"/>
          <w:lang w:eastAsia="ar-SA"/>
        </w:rPr>
        <w:t>Pzp</w:t>
      </w:r>
      <w:proofErr w:type="spellEnd"/>
      <w:r w:rsidRPr="008762C4">
        <w:rPr>
          <w:rFonts w:ascii="Arial" w:hAnsi="Arial" w:cs="Arial"/>
          <w:kern w:val="1"/>
          <w:lang w:eastAsia="ar-SA"/>
        </w:rPr>
        <w:t>”.</w:t>
      </w:r>
      <w:r w:rsidRPr="008762C4">
        <w:rPr>
          <w:rFonts w:ascii="Arial" w:hAnsi="Arial" w:cs="Arial"/>
          <w:kern w:val="1"/>
          <w:lang w:eastAsia="ar-SA"/>
        </w:rPr>
        <w:br/>
        <w:t xml:space="preserve">4) W związku z przetwarzaniem danych przez Przedsiębiorstwo Komunalne Sp. z o.o. w </w:t>
      </w:r>
      <w:proofErr w:type="spellStart"/>
      <w:r w:rsidRPr="008762C4">
        <w:rPr>
          <w:rFonts w:ascii="Arial" w:hAnsi="Arial" w:cs="Arial"/>
          <w:kern w:val="1"/>
          <w:lang w:eastAsia="ar-SA"/>
        </w:rPr>
        <w:t>Wieluniudane</w:t>
      </w:r>
      <w:proofErr w:type="spellEnd"/>
      <w:r w:rsidRPr="008762C4">
        <w:rPr>
          <w:rFonts w:ascii="Arial" w:hAnsi="Arial" w:cs="Arial"/>
          <w:kern w:val="1"/>
          <w:lang w:eastAsia="ar-SA"/>
        </w:rPr>
        <w:t xml:space="preserve"> osobowe będą przetwarzane zgodnie z Ustawą </w:t>
      </w:r>
      <w:proofErr w:type="spellStart"/>
      <w:r w:rsidRPr="008762C4">
        <w:rPr>
          <w:rFonts w:ascii="Arial" w:hAnsi="Arial" w:cs="Arial"/>
          <w:kern w:val="1"/>
          <w:lang w:eastAsia="ar-SA"/>
        </w:rPr>
        <w:t>Pzp</w:t>
      </w:r>
      <w:proofErr w:type="spellEnd"/>
      <w:r w:rsidRPr="008762C4">
        <w:rPr>
          <w:rFonts w:ascii="Arial" w:hAnsi="Arial" w:cs="Arial"/>
          <w:kern w:val="1"/>
          <w:lang w:eastAsia="ar-SA"/>
        </w:rPr>
        <w:t xml:space="preserve"> przez okres 4 lat od dnia zakończenia</w:t>
      </w:r>
      <w:r>
        <w:rPr>
          <w:rFonts w:ascii="Arial" w:hAnsi="Arial" w:cs="Arial"/>
          <w:kern w:val="1"/>
          <w:lang w:eastAsia="ar-SA"/>
        </w:rPr>
        <w:t xml:space="preserve"> </w:t>
      </w:r>
      <w:r w:rsidRPr="008762C4">
        <w:rPr>
          <w:rFonts w:ascii="Arial" w:hAnsi="Arial" w:cs="Arial"/>
          <w:kern w:val="1"/>
          <w:lang w:eastAsia="ar-SA"/>
        </w:rPr>
        <w:t>postępowania o udzielenie zamówienia, a jeżeli czas trwania umowy przekracza 4 lata,</w:t>
      </w:r>
      <w:r>
        <w:rPr>
          <w:rFonts w:ascii="Arial" w:hAnsi="Arial" w:cs="Arial"/>
          <w:kern w:val="1"/>
          <w:lang w:eastAsia="ar-SA"/>
        </w:rPr>
        <w:t xml:space="preserve"> </w:t>
      </w:r>
      <w:r w:rsidRPr="008762C4">
        <w:rPr>
          <w:rFonts w:ascii="Arial" w:hAnsi="Arial" w:cs="Arial"/>
          <w:kern w:val="1"/>
          <w:lang w:eastAsia="ar-SA"/>
        </w:rPr>
        <w:t>okres przechowywania obejmuje cały czas trwania umowy.</w:t>
      </w:r>
      <w:r w:rsidRPr="008762C4">
        <w:rPr>
          <w:rFonts w:ascii="Arial" w:hAnsi="Arial" w:cs="Arial"/>
          <w:kern w:val="1"/>
          <w:lang w:eastAsia="ar-SA"/>
        </w:rPr>
        <w:br/>
        <w:t>5) W związku z przetwarzaniem danych w celach wskazanych w pkt 3, odbiorcami danych</w:t>
      </w:r>
      <w:r w:rsidRPr="008762C4">
        <w:rPr>
          <w:rFonts w:ascii="Arial" w:hAnsi="Arial" w:cs="Arial"/>
          <w:kern w:val="1"/>
          <w:lang w:eastAsia="ar-SA"/>
        </w:rPr>
        <w:br/>
        <w:t>osobowych będą osoby lub podmioty, którym udostępniona zostanie dokumentacja</w:t>
      </w:r>
      <w:r w:rsidRPr="008762C4">
        <w:rPr>
          <w:rFonts w:ascii="Arial" w:hAnsi="Arial" w:cs="Arial"/>
          <w:kern w:val="1"/>
          <w:lang w:eastAsia="ar-SA"/>
        </w:rPr>
        <w:br/>
        <w:t xml:space="preserve">postępowania w oparciu o art. 18 oraz art. 74 ust. 1 Ustawy </w:t>
      </w:r>
      <w:proofErr w:type="spellStart"/>
      <w:r w:rsidRPr="008762C4">
        <w:rPr>
          <w:rFonts w:ascii="Arial" w:hAnsi="Arial" w:cs="Arial"/>
          <w:kern w:val="1"/>
          <w:lang w:eastAsia="ar-SA"/>
        </w:rPr>
        <w:t>Pzp</w:t>
      </w:r>
      <w:proofErr w:type="spellEnd"/>
      <w:r w:rsidRPr="008762C4">
        <w:rPr>
          <w:rFonts w:ascii="Arial" w:hAnsi="Arial" w:cs="Arial"/>
          <w:kern w:val="1"/>
          <w:lang w:eastAsia="ar-SA"/>
        </w:rPr>
        <w:t>: dane będą udostępniane</w:t>
      </w:r>
      <w:r w:rsidRPr="008762C4">
        <w:rPr>
          <w:rFonts w:ascii="Arial" w:hAnsi="Arial" w:cs="Arial"/>
          <w:kern w:val="1"/>
          <w:lang w:eastAsia="ar-SA"/>
        </w:rPr>
        <w:br/>
        <w:t>upoważnionym pracownikom i osobom współpracującym przy wykonaniu umowy, podmiotom</w:t>
      </w:r>
      <w:r w:rsidRPr="008762C4">
        <w:rPr>
          <w:rFonts w:ascii="Arial" w:hAnsi="Arial" w:cs="Arial"/>
          <w:kern w:val="1"/>
          <w:lang w:eastAsia="ar-SA"/>
        </w:rPr>
        <w:br/>
        <w:t>świadczącym dodatkowe usługi – audytorzy podatkowi, biegli rewidenci badający</w:t>
      </w:r>
      <w:r>
        <w:rPr>
          <w:rFonts w:ascii="Arial" w:hAnsi="Arial" w:cs="Arial"/>
          <w:kern w:val="1"/>
          <w:lang w:eastAsia="ar-SA"/>
        </w:rPr>
        <w:t xml:space="preserve"> </w:t>
      </w:r>
      <w:r w:rsidRPr="008762C4">
        <w:rPr>
          <w:rFonts w:ascii="Arial" w:hAnsi="Arial" w:cs="Arial"/>
          <w:kern w:val="1"/>
          <w:lang w:eastAsia="ar-SA"/>
        </w:rPr>
        <w:t>sprawozdanie finansowe, podmiotom wspierającym usługi płatnicze świadczone drogą</w:t>
      </w:r>
      <w:r w:rsidRPr="008762C4">
        <w:rPr>
          <w:rFonts w:ascii="Arial" w:hAnsi="Arial" w:cs="Arial"/>
          <w:kern w:val="1"/>
          <w:lang w:eastAsia="ar-SA"/>
        </w:rPr>
        <w:br/>
        <w:t>elektroniczną, firmom świadczącym usługi hostingu, organom publicznym – na ich żądanie.</w:t>
      </w:r>
      <w:r w:rsidRPr="008762C4">
        <w:rPr>
          <w:rFonts w:ascii="Arial" w:hAnsi="Arial" w:cs="Arial"/>
          <w:kern w:val="1"/>
          <w:lang w:eastAsia="ar-SA"/>
        </w:rPr>
        <w:br/>
        <w:t>6) W związku z przetwarzaniem przez Przedsiębiorstwo Komunalne Sp. z o.o. w Wieluniu danych</w:t>
      </w:r>
      <w:r>
        <w:rPr>
          <w:rFonts w:ascii="Arial" w:hAnsi="Arial" w:cs="Arial"/>
          <w:kern w:val="1"/>
          <w:lang w:eastAsia="ar-SA"/>
        </w:rPr>
        <w:t xml:space="preserve"> </w:t>
      </w:r>
      <w:r w:rsidRPr="008762C4">
        <w:rPr>
          <w:rFonts w:ascii="Arial" w:hAnsi="Arial" w:cs="Arial"/>
          <w:kern w:val="1"/>
          <w:lang w:eastAsia="ar-SA"/>
        </w:rPr>
        <w:t>osobowych,</w:t>
      </w:r>
      <w:r w:rsidRPr="008762C4">
        <w:rPr>
          <w:rFonts w:ascii="Arial" w:hAnsi="Arial" w:cs="Arial"/>
          <w:kern w:val="1"/>
          <w:lang w:eastAsia="ar-SA"/>
        </w:rPr>
        <w:br/>
        <w:t>a. przysługuje:</w:t>
      </w:r>
      <w:r w:rsidRPr="008762C4">
        <w:rPr>
          <w:rFonts w:ascii="Arial" w:hAnsi="Arial" w:cs="Arial"/>
          <w:kern w:val="1"/>
          <w:lang w:eastAsia="ar-SA"/>
        </w:rPr>
        <w:br/>
        <w:t>− na podstawie art. 15 RODO prawo dostępu do danych osobowych Pani/Pana dotyczących;</w:t>
      </w:r>
      <w:r w:rsidRPr="008762C4">
        <w:rPr>
          <w:rFonts w:ascii="Arial" w:hAnsi="Arial" w:cs="Arial"/>
          <w:kern w:val="1"/>
          <w:lang w:eastAsia="ar-SA"/>
        </w:rPr>
        <w:br/>
        <w:t>− na podstawie art. 16 RODO prawo do sprostowania Pani/Pana danych osobowych;</w:t>
      </w:r>
      <w:r w:rsidRPr="008762C4">
        <w:rPr>
          <w:rFonts w:ascii="Arial" w:hAnsi="Arial" w:cs="Arial"/>
          <w:kern w:val="1"/>
          <w:lang w:eastAsia="ar-SA"/>
        </w:rPr>
        <w:br/>
        <w:t>− na podstawie art. 18 RODO prawo żądania od administratora ograniczenia przetwarzania</w:t>
      </w:r>
      <w:r w:rsidRPr="008762C4">
        <w:rPr>
          <w:rFonts w:ascii="Arial" w:hAnsi="Arial" w:cs="Arial"/>
          <w:kern w:val="1"/>
          <w:lang w:eastAsia="ar-SA"/>
        </w:rPr>
        <w:br/>
        <w:t>danych osobowych z zastrzeżeniem przypadków, o których mowa w art. 18 ust. 2 RODO;</w:t>
      </w:r>
      <w:r w:rsidRPr="008762C4">
        <w:rPr>
          <w:rFonts w:ascii="Arial" w:hAnsi="Arial" w:cs="Arial"/>
          <w:kern w:val="1"/>
          <w:lang w:eastAsia="ar-SA"/>
        </w:rPr>
        <w:br/>
        <w:t>− prawo do wniesienia skargi do Prezesa Urzędu Ochrony Danych Osobowych, gdy uzna</w:t>
      </w:r>
      <w:r w:rsidRPr="008762C4">
        <w:rPr>
          <w:rFonts w:ascii="Arial" w:hAnsi="Arial" w:cs="Arial"/>
          <w:kern w:val="1"/>
          <w:lang w:eastAsia="ar-SA"/>
        </w:rPr>
        <w:br/>
        <w:t>Pani/Pan, że przetwarzanie danych osobowych Pani/Pana dotyczących narusza przepisy</w:t>
      </w:r>
      <w:r w:rsidRPr="008762C4">
        <w:rPr>
          <w:rFonts w:ascii="Arial" w:hAnsi="Arial" w:cs="Arial"/>
          <w:kern w:val="1"/>
          <w:lang w:eastAsia="ar-SA"/>
        </w:rPr>
        <w:br/>
        <w:t>RODO;</w:t>
      </w:r>
      <w:r w:rsidRPr="008762C4">
        <w:rPr>
          <w:rFonts w:ascii="Arial" w:hAnsi="Arial" w:cs="Arial"/>
          <w:kern w:val="1"/>
          <w:lang w:eastAsia="ar-SA"/>
        </w:rPr>
        <w:br/>
        <w:t>b. nie przysługuje:</w:t>
      </w:r>
      <w:r w:rsidRPr="008762C4">
        <w:rPr>
          <w:rFonts w:ascii="Arial" w:hAnsi="Arial" w:cs="Arial"/>
          <w:kern w:val="1"/>
          <w:lang w:eastAsia="ar-SA"/>
        </w:rPr>
        <w:br/>
        <w:t>− w związku z art. 17 ust. 3 lit. b, d lub e RODO prawo do usunięcia danych osobowych;</w:t>
      </w:r>
      <w:r w:rsidRPr="008762C4">
        <w:rPr>
          <w:rFonts w:ascii="Arial" w:hAnsi="Arial" w:cs="Arial"/>
          <w:kern w:val="1"/>
          <w:lang w:eastAsia="ar-SA"/>
        </w:rPr>
        <w:br/>
        <w:t>− prawo do przenoszenia danych osobowych, o którym mowa w art. 20 RODO;</w:t>
      </w:r>
      <w:r w:rsidRPr="008762C4">
        <w:rPr>
          <w:rFonts w:ascii="Arial" w:hAnsi="Arial" w:cs="Arial"/>
          <w:kern w:val="1"/>
          <w:lang w:eastAsia="ar-SA"/>
        </w:rPr>
        <w:br/>
        <w:t>− na podstawie art. 21 RODO prawo sprzeciwu, wobec przetwarzania danych osobowych, gdyż</w:t>
      </w:r>
      <w:r>
        <w:rPr>
          <w:rFonts w:ascii="Arial" w:hAnsi="Arial" w:cs="Arial"/>
          <w:kern w:val="1"/>
          <w:lang w:eastAsia="ar-SA"/>
        </w:rPr>
        <w:t xml:space="preserve"> </w:t>
      </w:r>
      <w:r w:rsidRPr="008762C4">
        <w:rPr>
          <w:rFonts w:ascii="Arial" w:hAnsi="Arial" w:cs="Arial"/>
          <w:kern w:val="1"/>
          <w:lang w:eastAsia="ar-SA"/>
        </w:rPr>
        <w:t>podstawą prawną przetwarzania danych osobowych jest art. 6 ust. 1 lit. c RODO.</w:t>
      </w:r>
      <w:r w:rsidRPr="008762C4">
        <w:rPr>
          <w:rFonts w:ascii="Arial" w:hAnsi="Arial" w:cs="Arial"/>
          <w:kern w:val="1"/>
          <w:lang w:eastAsia="ar-SA"/>
        </w:rPr>
        <w:br/>
        <w:t>7) W odniesieniu do danych osobowych decyzje nie będą podejmowane w sposób</w:t>
      </w:r>
      <w:r w:rsidRPr="008762C4">
        <w:rPr>
          <w:rFonts w:ascii="Arial" w:hAnsi="Arial" w:cs="Arial"/>
          <w:kern w:val="1"/>
          <w:lang w:eastAsia="ar-SA"/>
        </w:rPr>
        <w:br/>
        <w:t>zautomatyzowany, stosowanie do art. 22 RODO.</w:t>
      </w:r>
      <w:r w:rsidRPr="008762C4">
        <w:rPr>
          <w:rFonts w:ascii="Arial" w:hAnsi="Arial" w:cs="Arial"/>
          <w:kern w:val="1"/>
          <w:lang w:eastAsia="ar-SA"/>
        </w:rPr>
        <w:br/>
        <w:t xml:space="preserve">8) Obowiązek podania przez Wykonawcę danych osobowych bezpośrednio jej dotyczących </w:t>
      </w:r>
      <w:r w:rsidRPr="008762C4">
        <w:rPr>
          <w:rFonts w:ascii="Arial" w:hAnsi="Arial" w:cs="Arial"/>
          <w:kern w:val="1"/>
          <w:lang w:eastAsia="ar-SA"/>
        </w:rPr>
        <w:lastRenderedPageBreak/>
        <w:t>jest</w:t>
      </w:r>
      <w:r>
        <w:rPr>
          <w:rFonts w:ascii="Arial" w:hAnsi="Arial" w:cs="Arial"/>
          <w:kern w:val="1"/>
          <w:lang w:eastAsia="ar-SA"/>
        </w:rPr>
        <w:t xml:space="preserve"> </w:t>
      </w:r>
      <w:r w:rsidRPr="008762C4">
        <w:rPr>
          <w:rFonts w:ascii="Arial" w:hAnsi="Arial" w:cs="Arial"/>
          <w:kern w:val="1"/>
          <w:lang w:eastAsia="ar-SA"/>
        </w:rPr>
        <w:t xml:space="preserve">wymogiem ustawowym określonym w Ustawie </w:t>
      </w:r>
      <w:proofErr w:type="spellStart"/>
      <w:r w:rsidRPr="008762C4">
        <w:rPr>
          <w:rFonts w:ascii="Arial" w:hAnsi="Arial" w:cs="Arial"/>
          <w:kern w:val="1"/>
          <w:lang w:eastAsia="ar-SA"/>
        </w:rPr>
        <w:t>Pzp</w:t>
      </w:r>
      <w:proofErr w:type="spellEnd"/>
      <w:r w:rsidRPr="008762C4">
        <w:rPr>
          <w:rFonts w:ascii="Arial" w:hAnsi="Arial" w:cs="Arial"/>
          <w:kern w:val="1"/>
          <w:lang w:eastAsia="ar-SA"/>
        </w:rPr>
        <w:t>, związanym z udziałem</w:t>
      </w:r>
      <w:r>
        <w:rPr>
          <w:rFonts w:ascii="Arial" w:hAnsi="Arial" w:cs="Arial"/>
          <w:kern w:val="1"/>
          <w:lang w:eastAsia="ar-SA"/>
        </w:rPr>
        <w:t xml:space="preserve"> </w:t>
      </w:r>
      <w:r w:rsidRPr="008762C4">
        <w:rPr>
          <w:rFonts w:ascii="Arial" w:hAnsi="Arial" w:cs="Arial"/>
          <w:kern w:val="1"/>
          <w:lang w:eastAsia="ar-SA"/>
        </w:rPr>
        <w:t>w</w:t>
      </w:r>
      <w:r>
        <w:rPr>
          <w:rFonts w:ascii="Arial" w:hAnsi="Arial" w:cs="Arial"/>
          <w:kern w:val="1"/>
          <w:lang w:eastAsia="ar-SA"/>
        </w:rPr>
        <w:t xml:space="preserve"> </w:t>
      </w:r>
      <w:r w:rsidRPr="008762C4">
        <w:rPr>
          <w:rFonts w:ascii="Arial" w:hAnsi="Arial" w:cs="Arial"/>
          <w:kern w:val="1"/>
          <w:lang w:eastAsia="ar-SA"/>
        </w:rPr>
        <w:t>postępowaniu o udzielenie zamówienia publicznego; konsekwencje niepodania określonych</w:t>
      </w:r>
      <w:r w:rsidRPr="008762C4">
        <w:rPr>
          <w:rFonts w:ascii="Arial" w:hAnsi="Arial" w:cs="Arial"/>
          <w:kern w:val="1"/>
          <w:lang w:eastAsia="ar-SA"/>
        </w:rPr>
        <w:br/>
        <w:t xml:space="preserve">danych wynikają z Ustawy </w:t>
      </w:r>
      <w:proofErr w:type="spellStart"/>
      <w:r w:rsidRPr="008762C4">
        <w:rPr>
          <w:rFonts w:ascii="Arial" w:hAnsi="Arial" w:cs="Arial"/>
          <w:kern w:val="1"/>
          <w:lang w:eastAsia="ar-SA"/>
        </w:rPr>
        <w:t>Pzp</w:t>
      </w:r>
      <w:proofErr w:type="spellEnd"/>
      <w:r w:rsidRPr="008762C4">
        <w:rPr>
          <w:rFonts w:ascii="Arial" w:hAnsi="Arial" w:cs="Arial"/>
          <w:kern w:val="1"/>
          <w:lang w:eastAsia="ar-SA"/>
        </w:rPr>
        <w:t>.</w:t>
      </w:r>
      <w:r w:rsidRPr="008762C4">
        <w:rPr>
          <w:rFonts w:ascii="Arial" w:hAnsi="Arial" w:cs="Arial"/>
          <w:kern w:val="1"/>
          <w:lang w:eastAsia="ar-SA"/>
        </w:rPr>
        <w:br/>
        <w:t>9) W zakresie, w jakim przetwarzanie danych następuje w celu realizacji pkt 3, podanie danych</w:t>
      </w:r>
      <w:r>
        <w:rPr>
          <w:rFonts w:ascii="Arial" w:hAnsi="Arial" w:cs="Arial"/>
          <w:kern w:val="1"/>
          <w:lang w:eastAsia="ar-SA"/>
        </w:rPr>
        <w:t xml:space="preserve"> </w:t>
      </w:r>
      <w:r w:rsidRPr="008762C4">
        <w:rPr>
          <w:rFonts w:ascii="Arial" w:hAnsi="Arial" w:cs="Arial"/>
          <w:kern w:val="1"/>
          <w:lang w:eastAsia="ar-SA"/>
        </w:rPr>
        <w:t>osobowych jest obligatoryjne w oparciu o przepisy prawa, a w pozostałym zakresie jest</w:t>
      </w:r>
      <w:r>
        <w:rPr>
          <w:rFonts w:ascii="Arial" w:hAnsi="Arial" w:cs="Arial"/>
          <w:kern w:val="1"/>
          <w:lang w:eastAsia="ar-SA"/>
        </w:rPr>
        <w:t xml:space="preserve"> </w:t>
      </w:r>
      <w:r w:rsidRPr="008762C4">
        <w:rPr>
          <w:rFonts w:ascii="Arial" w:hAnsi="Arial" w:cs="Arial"/>
          <w:kern w:val="1"/>
          <w:lang w:eastAsia="ar-SA"/>
        </w:rPr>
        <w:t>dobrowolne, jednakże niepodanie danych może skutkować odmową uwzględnienia</w:t>
      </w:r>
      <w:r w:rsidRPr="008762C4">
        <w:rPr>
          <w:rFonts w:ascii="Arial" w:hAnsi="Arial" w:cs="Arial"/>
          <w:kern w:val="1"/>
          <w:lang w:eastAsia="ar-SA"/>
        </w:rPr>
        <w:br/>
        <w:t>w postepowaniu o udzielenie zamówienia publicznego.</w:t>
      </w:r>
    </w:p>
    <w:p w14:paraId="2592E538" w14:textId="77777777" w:rsidR="00C8060D" w:rsidRPr="00274147" w:rsidRDefault="00C8060D" w:rsidP="00C8060D">
      <w:pPr>
        <w:widowControl w:val="0"/>
        <w:suppressAutoHyphens/>
        <w:overflowPunct w:val="0"/>
        <w:autoSpaceDE w:val="0"/>
        <w:spacing w:after="0" w:line="240" w:lineRule="auto"/>
        <w:textAlignment w:val="baseline"/>
        <w:rPr>
          <w:rFonts w:ascii="Arial" w:hAnsi="Arial" w:cs="Arial"/>
          <w:kern w:val="1"/>
          <w:lang w:eastAsia="ar-SA"/>
        </w:rPr>
      </w:pPr>
    </w:p>
    <w:p w14:paraId="0F705CE7" w14:textId="77777777" w:rsidR="00C8060D" w:rsidRPr="00274147" w:rsidRDefault="00C8060D" w:rsidP="00C8060D">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 8.</w:t>
      </w:r>
    </w:p>
    <w:p w14:paraId="64A8CF4D" w14:textId="77777777" w:rsidR="00C8060D" w:rsidRPr="00274147" w:rsidRDefault="00C8060D" w:rsidP="00C8060D">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Podwykonawcy</w:t>
      </w:r>
    </w:p>
    <w:p w14:paraId="3B259E74"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1. Wykonawca we własnym zakresie powierza wykonanie części usług, wskazanych </w:t>
      </w:r>
      <w:r w:rsidRPr="00274147">
        <w:rPr>
          <w:rFonts w:ascii="Arial" w:hAnsi="Arial" w:cs="Arial"/>
          <w:kern w:val="2"/>
          <w:lang w:eastAsia="ar-SA"/>
        </w:rPr>
        <w:br/>
        <w:t xml:space="preserve">w ofercie Podwykonawcom, za działanie, których bierze pełną odpowiedzialność. Wykonawca winien przedstawić Zamawiającemu do zaakceptowania projekty umów </w:t>
      </w:r>
      <w:r w:rsidRPr="00274147">
        <w:rPr>
          <w:rFonts w:ascii="Arial" w:hAnsi="Arial" w:cs="Arial"/>
          <w:kern w:val="2"/>
          <w:lang w:eastAsia="ar-SA"/>
        </w:rPr>
        <w:br/>
        <w:t>z Podwykonawcami realizującymi zadanie w jego imieniu.</w:t>
      </w:r>
    </w:p>
    <w:p w14:paraId="2D3CAE0B"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2. Do zawarcia przez Wykonawcę umowy z Podwykonawcą wymagana jest zgoda Zamawiającego zgodnie z przepisami Kodeksu cywilnego. Zamawiającemu przysługuje prawo żądania od Wykonawcy zmiany Podwykonawcy, jeżeli ten realizuje usługi w sposób wadliwy, niezgodny z założeniami i przepisami.</w:t>
      </w:r>
    </w:p>
    <w:p w14:paraId="0BEDB70A"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3. Zlecenie Podwykonawcy części przedmiotu umowy nie zmieni zobowiązań Wykonawcy wobec Zamawiającego w zakresie zleconej części usług. </w:t>
      </w:r>
    </w:p>
    <w:p w14:paraId="3993A258"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4. Podwykonawca realizował będzie następujący zakres rzeczowy: …………………………...</w:t>
      </w:r>
    </w:p>
    <w:p w14:paraId="6FC7EE25"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 xml:space="preserve">5.* Nazwa (firma), adres Podwykonawcy …………………………. NIP …., REGON ……., </w:t>
      </w:r>
      <w:r w:rsidRPr="00274147">
        <w:rPr>
          <w:rFonts w:ascii="Arial" w:hAnsi="Arial" w:cs="Arial"/>
          <w:bCs/>
          <w:kern w:val="1"/>
          <w:lang w:eastAsia="ar-SA"/>
        </w:rPr>
        <w:t>niebędącego podmiotem, na którego zasoby powołuje się Wykonawca</w:t>
      </w:r>
      <w:r w:rsidRPr="00274147">
        <w:rPr>
          <w:rFonts w:ascii="Arial" w:hAnsi="Arial" w:cs="Arial"/>
          <w:kern w:val="1"/>
          <w:lang w:eastAsia="zh-CN"/>
        </w:rPr>
        <w:t>.</w:t>
      </w:r>
    </w:p>
    <w:p w14:paraId="6407FC06"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1"/>
          <w:lang w:eastAsia="zh-CN"/>
        </w:rPr>
      </w:pPr>
      <w:r w:rsidRPr="00274147">
        <w:rPr>
          <w:rFonts w:ascii="Arial" w:hAnsi="Arial" w:cs="Arial"/>
          <w:kern w:val="1"/>
          <w:lang w:eastAsia="zh-CN"/>
        </w:rPr>
        <w:t xml:space="preserve">6.* Nazwa (firma), adres Podwykonawcy …………………., NIP …., REGON ……, </w:t>
      </w:r>
      <w:r w:rsidRPr="00274147">
        <w:rPr>
          <w:rFonts w:ascii="Arial" w:hAnsi="Arial" w:cs="Arial"/>
          <w:kern w:val="1"/>
          <w:lang w:eastAsia="zh-CN"/>
        </w:rPr>
        <w:br/>
        <w:t xml:space="preserve">na którego zasoby Wykonawca powołuje się na zasadach określonych w art. 22a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 xml:space="preserve">, w celu wykazania spełniania warunków udziału w postępowaniu, o których mowa w art. 22 d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w:t>
      </w:r>
    </w:p>
    <w:p w14:paraId="215C5251"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7.</w:t>
      </w:r>
      <w:r w:rsidRPr="00274147">
        <w:rPr>
          <w:rFonts w:ascii="Arial" w:hAnsi="Arial" w:cs="Arial"/>
          <w:kern w:val="1"/>
          <w:lang w:eastAsia="zh-CN"/>
        </w:rPr>
        <w:tab/>
        <w:t xml:space="preserve">Jeżeli zmiana albo rezygnacja z podwykonawcy dotyczy podmiotu, na którego zasoby wykonawca powoływał się, na zasadach określonych w art. 118 ust. 1 </w:t>
      </w:r>
      <w:proofErr w:type="spellStart"/>
      <w:r w:rsidRPr="00274147">
        <w:rPr>
          <w:rFonts w:ascii="Arial" w:hAnsi="Arial" w:cs="Arial"/>
          <w:kern w:val="1"/>
          <w:lang w:eastAsia="zh-CN"/>
        </w:rPr>
        <w:t>Pzp</w:t>
      </w:r>
      <w:proofErr w:type="spellEnd"/>
      <w:r w:rsidRPr="00274147">
        <w:rPr>
          <w:rFonts w:ascii="Arial" w:hAnsi="Arial" w:cs="Arial"/>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DCEA29F" w14:textId="77777777" w:rsidR="00C8060D" w:rsidRPr="00274147" w:rsidRDefault="00C8060D" w:rsidP="00C8060D">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8. Powierzenie usług Podwykonawcy nie może zwiększyć wynagrodzenia Wykonawcy ustalonego w § 2 ust. 1 i 2 niniejszej umowy.</w:t>
      </w:r>
    </w:p>
    <w:p w14:paraId="2B41AC9E" w14:textId="77777777" w:rsidR="00C8060D" w:rsidRPr="00274147" w:rsidRDefault="00C8060D" w:rsidP="00C8060D">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9. Przy zawarciu przez Podwykonawcę umowy z dalszym Podwykonawcą przepisy ust. 1-8 stosuje się odpowiednio.</w:t>
      </w:r>
    </w:p>
    <w:p w14:paraId="1187F0CF" w14:textId="77777777" w:rsidR="00C8060D" w:rsidRPr="00274147" w:rsidRDefault="00C8060D" w:rsidP="00C8060D">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272DECA6" w14:textId="77777777" w:rsidR="00C8060D" w:rsidRPr="00274147" w:rsidRDefault="00C8060D" w:rsidP="00C8060D">
      <w:pPr>
        <w:tabs>
          <w:tab w:val="left" w:pos="629"/>
        </w:tabs>
        <w:spacing w:after="0" w:line="240" w:lineRule="auto"/>
        <w:ind w:left="284" w:right="455"/>
        <w:contextualSpacing/>
        <w:jc w:val="center"/>
        <w:rPr>
          <w:rFonts w:ascii="Arial" w:hAnsi="Arial" w:cs="Arial"/>
          <w:b/>
          <w:kern w:val="1"/>
          <w:lang w:eastAsia="zh-CN"/>
        </w:rPr>
      </w:pPr>
    </w:p>
    <w:p w14:paraId="27DC5FAB"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9.</w:t>
      </w:r>
    </w:p>
    <w:p w14:paraId="4C4EE1E9" w14:textId="77777777" w:rsidR="00C8060D" w:rsidRPr="00274147" w:rsidRDefault="00C8060D" w:rsidP="00C8060D">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Arial" w:hAnsi="Arial" w:cs="Arial"/>
          <w:kern w:val="1"/>
          <w:lang w:eastAsia="zh-CN"/>
        </w:rPr>
      </w:pPr>
      <w:r w:rsidRPr="00274147">
        <w:rPr>
          <w:rFonts w:ascii="Arial" w:hAnsi="Arial" w:cs="Arial"/>
          <w:kern w:val="1"/>
          <w:lang w:eastAsia="zh-CN"/>
        </w:rPr>
        <w:t>W sprawach nieuregulowanych w niniejszej umowie zastosowanie mają odpowiednie przepisy ustawy Prawo zamówień</w:t>
      </w:r>
      <w:r w:rsidRPr="00274147">
        <w:rPr>
          <w:rFonts w:ascii="Arial" w:hAnsi="Arial" w:cs="Arial"/>
          <w:spacing w:val="-10"/>
          <w:kern w:val="1"/>
          <w:lang w:eastAsia="zh-CN"/>
        </w:rPr>
        <w:t xml:space="preserve"> </w:t>
      </w:r>
      <w:r w:rsidRPr="00274147">
        <w:rPr>
          <w:rFonts w:ascii="Arial" w:hAnsi="Arial" w:cs="Arial"/>
          <w:kern w:val="1"/>
          <w:lang w:eastAsia="zh-CN"/>
        </w:rPr>
        <w:t>publicznych i przepisy kodeksu cywilnego.</w:t>
      </w:r>
    </w:p>
    <w:p w14:paraId="093D89BB" w14:textId="77777777" w:rsidR="00C8060D" w:rsidRPr="00274147" w:rsidRDefault="00C8060D" w:rsidP="00C8060D">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Arial" w:hAnsi="Arial" w:cs="Arial"/>
          <w:b/>
          <w:bCs/>
          <w:kern w:val="1"/>
          <w:lang w:eastAsia="zh-CN"/>
        </w:rPr>
      </w:pPr>
      <w:r w:rsidRPr="00274147">
        <w:rPr>
          <w:rFonts w:ascii="Arial" w:hAnsi="Arial" w:cs="Arial"/>
          <w:kern w:val="1"/>
          <w:lang w:eastAsia="zh-CN"/>
        </w:rPr>
        <w:t>Spory wynikające z niniejszej umowy rozstrzygać będzie sąd właściwy dla siedziby Zamawiającego</w:t>
      </w:r>
    </w:p>
    <w:p w14:paraId="18D9757F"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10.</w:t>
      </w:r>
    </w:p>
    <w:p w14:paraId="697D4334" w14:textId="77777777" w:rsidR="00C8060D" w:rsidRPr="00274147" w:rsidRDefault="00C8060D" w:rsidP="00C8060D">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t>1. Wszelkie zmiany oraz uzupełnienia niniejszej Umowy wymagają formy pisemnej pod rygorem</w:t>
      </w:r>
      <w:r w:rsidRPr="00274147">
        <w:rPr>
          <w:rFonts w:ascii="Arial" w:hAnsi="Arial" w:cs="Arial"/>
          <w:spacing w:val="-5"/>
          <w:kern w:val="1"/>
          <w:lang w:eastAsia="zh-CN"/>
        </w:rPr>
        <w:t xml:space="preserve"> </w:t>
      </w:r>
      <w:r w:rsidRPr="00274147">
        <w:rPr>
          <w:rFonts w:ascii="Arial" w:hAnsi="Arial" w:cs="Arial"/>
          <w:kern w:val="1"/>
          <w:lang w:eastAsia="zh-CN"/>
        </w:rPr>
        <w:t>nieważności.</w:t>
      </w:r>
    </w:p>
    <w:p w14:paraId="05881955" w14:textId="77777777" w:rsidR="00C8060D" w:rsidRPr="00274147" w:rsidRDefault="00C8060D" w:rsidP="00C8060D">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lastRenderedPageBreak/>
        <w:t>2. Oferta Wykonawcy i SWZ stanowią załączniki do umowy, jako jej integralne części.</w:t>
      </w:r>
    </w:p>
    <w:p w14:paraId="51407385"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
          <w:kern w:val="1"/>
          <w:lang w:eastAsia="zh-CN"/>
        </w:rPr>
      </w:pPr>
    </w:p>
    <w:p w14:paraId="309CA483"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11.</w:t>
      </w:r>
    </w:p>
    <w:p w14:paraId="045FFE59" w14:textId="77777777" w:rsidR="00C8060D" w:rsidRPr="00274147" w:rsidRDefault="00C8060D" w:rsidP="00C8060D">
      <w:pPr>
        <w:widowControl w:val="0"/>
        <w:suppressAutoHyphens/>
        <w:overflowPunct w:val="0"/>
        <w:autoSpaceDE w:val="0"/>
        <w:spacing w:after="0" w:line="240" w:lineRule="auto"/>
        <w:ind w:left="284"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 xml:space="preserve">Wykonawca nie może bez pisemnej </w:t>
      </w:r>
      <w:r w:rsidRPr="00274147">
        <w:rPr>
          <w:rFonts w:ascii="Arial" w:hAnsi="Arial" w:cs="Arial"/>
          <w:kern w:val="1"/>
          <w:lang w:eastAsia="ar-SA"/>
        </w:rPr>
        <w:t>(pod rygorem nieważności)</w:t>
      </w:r>
      <w:r w:rsidRPr="00274147">
        <w:rPr>
          <w:rFonts w:ascii="Arial" w:eastAsia="Arial Unicode MS" w:hAnsi="Arial" w:cs="Arial"/>
          <w:kern w:val="2"/>
          <w:lang w:eastAsia="ar-SA"/>
        </w:rPr>
        <w:t xml:space="preserve"> zgody Zamawiającego dokonać cesji wierzytelności, przysługującej mu z tytułu realizacji umowy, na osoby trzecie.</w:t>
      </w:r>
    </w:p>
    <w:p w14:paraId="71AD5E1E"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
          <w:kern w:val="1"/>
          <w:lang w:eastAsia="zh-CN"/>
        </w:rPr>
      </w:pPr>
    </w:p>
    <w:p w14:paraId="2300912C"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12.</w:t>
      </w:r>
    </w:p>
    <w:p w14:paraId="67CE0A97" w14:textId="77777777" w:rsidR="00C8060D" w:rsidRPr="00274147" w:rsidRDefault="00C8060D" w:rsidP="00C8060D">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Strony wyznaczają swoich przedstawicieli:</w:t>
      </w:r>
    </w:p>
    <w:p w14:paraId="6679393D" w14:textId="77777777" w:rsidR="00C8060D" w:rsidRPr="00274147" w:rsidRDefault="00C8060D" w:rsidP="00C8060D">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Zamawiający: ………………………….…….....................................................................;</w:t>
      </w:r>
    </w:p>
    <w:p w14:paraId="5395D910" w14:textId="77777777" w:rsidR="00C8060D" w:rsidRPr="00274147" w:rsidRDefault="00C8060D" w:rsidP="00C8060D">
      <w:pPr>
        <w:widowControl w:val="0"/>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2) Wykonawca: …………………………………….................................................................</w:t>
      </w:r>
    </w:p>
    <w:p w14:paraId="36B516FA" w14:textId="77777777" w:rsidR="00C8060D" w:rsidRPr="00274147" w:rsidRDefault="00C8060D" w:rsidP="00C8060D">
      <w:pPr>
        <w:keepNext/>
        <w:tabs>
          <w:tab w:val="num" w:pos="432"/>
        </w:tabs>
        <w:spacing w:before="5" w:after="0" w:line="274" w:lineRule="exact"/>
        <w:ind w:left="284" w:right="455"/>
        <w:jc w:val="both"/>
        <w:outlineLvl w:val="0"/>
        <w:rPr>
          <w:rFonts w:ascii="Arial" w:hAnsi="Arial" w:cs="Arial"/>
          <w:kern w:val="1"/>
          <w:lang w:eastAsia="zh-CN"/>
        </w:rPr>
      </w:pPr>
      <w:r w:rsidRPr="00274147">
        <w:rPr>
          <w:rFonts w:ascii="Arial" w:hAnsi="Arial" w:cs="Arial"/>
          <w:kern w:val="1"/>
          <w:lang w:eastAsia="zh-CN"/>
        </w:rPr>
        <w:t>2. Zamawiający będzie dokonywał zgłoszeń dotyczących realizacji przedmiotu zamówienia:</w:t>
      </w:r>
    </w:p>
    <w:p w14:paraId="5C3F3854" w14:textId="77777777" w:rsidR="00C8060D" w:rsidRPr="00274147" w:rsidRDefault="00C8060D" w:rsidP="00C8060D">
      <w:pPr>
        <w:widowControl w:val="0"/>
        <w:numPr>
          <w:ilvl w:val="0"/>
          <w:numId w:val="38"/>
        </w:numPr>
        <w:suppressAutoHyphens/>
        <w:overflowPunct w:val="0"/>
        <w:autoSpaceDE w:val="0"/>
        <w:spacing w:after="0" w:line="240" w:lineRule="auto"/>
        <w:ind w:left="284" w:firstLine="0"/>
        <w:jc w:val="both"/>
        <w:textAlignment w:val="baseline"/>
        <w:rPr>
          <w:rFonts w:ascii="Arial" w:hAnsi="Arial" w:cs="Arial"/>
          <w:kern w:val="1"/>
          <w:lang w:eastAsia="pl-PL"/>
        </w:rPr>
      </w:pPr>
      <w:r w:rsidRPr="00274147">
        <w:rPr>
          <w:rFonts w:ascii="Arial" w:hAnsi="Arial" w:cs="Arial"/>
          <w:kern w:val="1"/>
          <w:lang w:eastAsia="pl-PL"/>
        </w:rPr>
        <w:t>telefonicznie –  pod nr telefonu: ………………………….…….................................; lub</w:t>
      </w:r>
    </w:p>
    <w:p w14:paraId="0060E19C" w14:textId="77777777" w:rsidR="00C8060D" w:rsidRPr="00274147" w:rsidRDefault="00C8060D" w:rsidP="00C8060D">
      <w:pPr>
        <w:widowControl w:val="0"/>
        <w:numPr>
          <w:ilvl w:val="0"/>
          <w:numId w:val="38"/>
        </w:numPr>
        <w:suppressAutoHyphens/>
        <w:overflowPunct w:val="0"/>
        <w:autoSpaceDE w:val="0"/>
        <w:spacing w:after="0" w:line="240" w:lineRule="auto"/>
        <w:ind w:left="284" w:firstLine="0"/>
        <w:jc w:val="both"/>
        <w:textAlignment w:val="baseline"/>
        <w:rPr>
          <w:rFonts w:ascii="Arial" w:hAnsi="Arial" w:cs="Arial"/>
          <w:kern w:val="1"/>
          <w:lang w:eastAsia="pl-PL"/>
        </w:rPr>
      </w:pPr>
      <w:r w:rsidRPr="00274147">
        <w:rPr>
          <w:rFonts w:ascii="Arial" w:hAnsi="Arial" w:cs="Arial"/>
          <w:kern w:val="1"/>
          <w:lang w:eastAsia="pl-PL"/>
        </w:rPr>
        <w:t>e-mailem –  na adres: ………………………….……..................................................</w:t>
      </w:r>
    </w:p>
    <w:p w14:paraId="1FBBD126" w14:textId="77777777" w:rsidR="00C8060D" w:rsidRPr="00274147" w:rsidRDefault="00C8060D" w:rsidP="00C8060D">
      <w:pPr>
        <w:keepNext/>
        <w:tabs>
          <w:tab w:val="num" w:pos="432"/>
        </w:tabs>
        <w:spacing w:before="5" w:after="0" w:line="274" w:lineRule="exact"/>
        <w:ind w:left="284" w:right="455"/>
        <w:jc w:val="both"/>
        <w:outlineLvl w:val="0"/>
        <w:rPr>
          <w:rFonts w:ascii="Arial" w:hAnsi="Arial" w:cs="Arial"/>
          <w:kern w:val="1"/>
          <w:lang w:eastAsia="zh-CN"/>
        </w:rPr>
      </w:pPr>
    </w:p>
    <w:p w14:paraId="0353707B"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13.</w:t>
      </w:r>
    </w:p>
    <w:p w14:paraId="330EE019" w14:textId="77777777" w:rsidR="00C8060D" w:rsidRPr="00274147" w:rsidRDefault="00C8060D" w:rsidP="00C8060D">
      <w:pPr>
        <w:keepNext/>
        <w:tabs>
          <w:tab w:val="num" w:pos="432"/>
        </w:tabs>
        <w:spacing w:before="5" w:after="0" w:line="274" w:lineRule="exact"/>
        <w:ind w:left="284" w:right="455" w:hanging="432"/>
        <w:jc w:val="center"/>
        <w:outlineLvl w:val="0"/>
        <w:rPr>
          <w:rFonts w:ascii="Arial" w:hAnsi="Arial" w:cs="Arial"/>
          <w:bCs/>
          <w:kern w:val="1"/>
          <w:lang w:eastAsia="zh-CN"/>
        </w:rPr>
      </w:pPr>
    </w:p>
    <w:p w14:paraId="5CB7E883" w14:textId="77777777" w:rsidR="00C8060D" w:rsidRDefault="00C8060D" w:rsidP="00C8060D">
      <w:pPr>
        <w:widowControl w:val="0"/>
        <w:suppressAutoHyphens/>
        <w:overflowPunct w:val="0"/>
        <w:autoSpaceDE w:val="0"/>
        <w:spacing w:after="120" w:line="240" w:lineRule="auto"/>
        <w:ind w:left="284" w:right="455"/>
        <w:textAlignment w:val="baseline"/>
        <w:rPr>
          <w:rFonts w:ascii="Arial" w:hAnsi="Arial" w:cs="Arial"/>
          <w:kern w:val="1"/>
          <w:lang w:eastAsia="zh-CN"/>
        </w:rPr>
      </w:pPr>
      <w:r w:rsidRPr="00274147">
        <w:rPr>
          <w:rFonts w:ascii="Arial" w:hAnsi="Arial" w:cs="Arial"/>
          <w:kern w:val="1"/>
          <w:lang w:eastAsia="zh-CN"/>
        </w:rPr>
        <w:t>Niniejsza Umowa została sporządzona w dwóch jednobrzmiących egzemplarzach po jednym dla każdej ze</w:t>
      </w:r>
      <w:r w:rsidRPr="00274147">
        <w:rPr>
          <w:rFonts w:ascii="Arial" w:hAnsi="Arial" w:cs="Arial"/>
          <w:spacing w:val="-1"/>
          <w:kern w:val="1"/>
          <w:lang w:eastAsia="zh-CN"/>
        </w:rPr>
        <w:t xml:space="preserve"> </w:t>
      </w:r>
      <w:r w:rsidRPr="00274147">
        <w:rPr>
          <w:rFonts w:ascii="Arial" w:hAnsi="Arial" w:cs="Arial"/>
          <w:kern w:val="1"/>
          <w:lang w:eastAsia="zh-CN"/>
        </w:rPr>
        <w:t>Stron.</w:t>
      </w:r>
    </w:p>
    <w:p w14:paraId="165FDABC" w14:textId="77777777" w:rsidR="00C8060D" w:rsidRDefault="00C8060D" w:rsidP="00C8060D">
      <w:pPr>
        <w:widowControl w:val="0"/>
        <w:suppressAutoHyphens/>
        <w:overflowPunct w:val="0"/>
        <w:autoSpaceDE w:val="0"/>
        <w:spacing w:after="120" w:line="240" w:lineRule="auto"/>
        <w:ind w:left="284" w:right="455"/>
        <w:textAlignment w:val="baseline"/>
        <w:rPr>
          <w:rFonts w:ascii="Arial" w:hAnsi="Arial" w:cs="Arial"/>
          <w:kern w:val="1"/>
          <w:lang w:eastAsia="zh-CN"/>
        </w:rPr>
      </w:pPr>
    </w:p>
    <w:p w14:paraId="76571C69" w14:textId="77777777" w:rsidR="00C8060D" w:rsidRDefault="00C8060D" w:rsidP="00C8060D">
      <w:pPr>
        <w:widowControl w:val="0"/>
        <w:suppressAutoHyphens/>
        <w:overflowPunct w:val="0"/>
        <w:autoSpaceDE w:val="0"/>
        <w:spacing w:after="120" w:line="240" w:lineRule="auto"/>
        <w:ind w:left="284" w:right="455"/>
        <w:textAlignment w:val="baseline"/>
        <w:rPr>
          <w:rFonts w:ascii="Arial" w:hAnsi="Arial" w:cs="Arial"/>
          <w:kern w:val="1"/>
          <w:lang w:eastAsia="zh-CN"/>
        </w:rPr>
      </w:pPr>
      <w:r>
        <w:rPr>
          <w:rFonts w:ascii="Arial" w:hAnsi="Arial" w:cs="Arial"/>
          <w:kern w:val="1"/>
          <w:lang w:eastAsia="zh-CN"/>
        </w:rPr>
        <w:t xml:space="preserve">Załączniki : </w:t>
      </w:r>
    </w:p>
    <w:p w14:paraId="06E9D83E" w14:textId="77777777" w:rsidR="00C8060D" w:rsidRPr="00A7616A" w:rsidRDefault="00C8060D" w:rsidP="00C8060D">
      <w:pPr>
        <w:widowControl w:val="0"/>
        <w:numPr>
          <w:ilvl w:val="0"/>
          <w:numId w:val="44"/>
        </w:numPr>
        <w:suppressAutoHyphens/>
        <w:overflowPunct w:val="0"/>
        <w:autoSpaceDE w:val="0"/>
        <w:spacing w:after="120" w:line="240" w:lineRule="auto"/>
        <w:ind w:right="455"/>
        <w:textAlignment w:val="baseline"/>
        <w:rPr>
          <w:rFonts w:ascii="Arial" w:hAnsi="Arial" w:cs="Arial"/>
          <w:kern w:val="1"/>
          <w:sz w:val="20"/>
          <w:szCs w:val="20"/>
          <w:lang w:eastAsia="zh-CN"/>
        </w:rPr>
      </w:pPr>
      <w:r w:rsidRPr="00A7616A">
        <w:rPr>
          <w:rFonts w:ascii="Arial" w:hAnsi="Arial" w:cs="Arial"/>
          <w:kern w:val="1"/>
          <w:sz w:val="20"/>
          <w:szCs w:val="20"/>
          <w:lang w:eastAsia="zh-CN"/>
        </w:rPr>
        <w:t xml:space="preserve">Zał. nr 1 do umowy - </w:t>
      </w:r>
      <w:r w:rsidRPr="00A7616A">
        <w:rPr>
          <w:rFonts w:ascii="Arial" w:hAnsi="Arial" w:cs="Arial"/>
          <w:sz w:val="20"/>
          <w:szCs w:val="20"/>
        </w:rPr>
        <w:t>oświadczenie o poddaniu procesowi przetwarzania – odzysku odpadów</w:t>
      </w:r>
    </w:p>
    <w:p w14:paraId="54196BCF" w14:textId="77777777" w:rsidR="00C8060D" w:rsidRPr="00A7616A" w:rsidRDefault="00C8060D" w:rsidP="00C8060D">
      <w:pPr>
        <w:widowControl w:val="0"/>
        <w:numPr>
          <w:ilvl w:val="0"/>
          <w:numId w:val="44"/>
        </w:numPr>
        <w:suppressAutoHyphens/>
        <w:overflowPunct w:val="0"/>
        <w:autoSpaceDE w:val="0"/>
        <w:spacing w:after="120" w:line="240" w:lineRule="auto"/>
        <w:ind w:right="455"/>
        <w:textAlignment w:val="baseline"/>
        <w:rPr>
          <w:rFonts w:ascii="Arial" w:hAnsi="Arial" w:cs="Arial"/>
          <w:kern w:val="1"/>
          <w:sz w:val="20"/>
          <w:szCs w:val="20"/>
          <w:lang w:eastAsia="zh-CN"/>
        </w:rPr>
      </w:pPr>
      <w:r>
        <w:rPr>
          <w:rFonts w:ascii="Arial" w:hAnsi="Arial" w:cs="Arial"/>
          <w:sz w:val="20"/>
          <w:szCs w:val="20"/>
        </w:rPr>
        <w:t>Zał. nr 2 do umowy – dokumentacja SWZ</w:t>
      </w:r>
    </w:p>
    <w:p w14:paraId="6E49C142" w14:textId="77777777" w:rsidR="00C8060D" w:rsidRPr="00A7616A" w:rsidRDefault="00C8060D" w:rsidP="00C8060D">
      <w:pPr>
        <w:widowControl w:val="0"/>
        <w:numPr>
          <w:ilvl w:val="0"/>
          <w:numId w:val="44"/>
        </w:numPr>
        <w:suppressAutoHyphens/>
        <w:overflowPunct w:val="0"/>
        <w:autoSpaceDE w:val="0"/>
        <w:spacing w:after="120" w:line="240" w:lineRule="auto"/>
        <w:ind w:right="455"/>
        <w:textAlignment w:val="baseline"/>
        <w:rPr>
          <w:rFonts w:ascii="Arial" w:hAnsi="Arial" w:cs="Arial"/>
          <w:kern w:val="1"/>
          <w:sz w:val="20"/>
          <w:szCs w:val="20"/>
          <w:lang w:eastAsia="zh-CN"/>
        </w:rPr>
      </w:pPr>
      <w:r>
        <w:rPr>
          <w:rFonts w:ascii="Arial" w:hAnsi="Arial" w:cs="Arial"/>
          <w:sz w:val="20"/>
          <w:szCs w:val="20"/>
        </w:rPr>
        <w:t>Zał. nr 3 do umowy – oferta Wykonawcy</w:t>
      </w:r>
    </w:p>
    <w:p w14:paraId="1E87F1BF" w14:textId="77777777" w:rsidR="00C8060D" w:rsidRPr="00274147" w:rsidRDefault="00C8060D" w:rsidP="00C8060D">
      <w:pPr>
        <w:widowControl w:val="0"/>
        <w:suppressAutoHyphens/>
        <w:overflowPunct w:val="0"/>
        <w:autoSpaceDE w:val="0"/>
        <w:spacing w:after="120" w:line="240" w:lineRule="auto"/>
        <w:ind w:left="284" w:right="455"/>
        <w:textAlignment w:val="baseline"/>
        <w:rPr>
          <w:rFonts w:ascii="Arial" w:hAnsi="Arial" w:cs="Arial"/>
          <w:kern w:val="1"/>
          <w:lang w:eastAsia="zh-CN"/>
        </w:rPr>
      </w:pPr>
    </w:p>
    <w:p w14:paraId="6051EE19" w14:textId="77777777" w:rsidR="00C8060D" w:rsidRPr="00274147" w:rsidRDefault="00C8060D" w:rsidP="00C8060D">
      <w:pPr>
        <w:widowControl w:val="0"/>
        <w:suppressAutoHyphens/>
        <w:overflowPunct w:val="0"/>
        <w:autoSpaceDE w:val="0"/>
        <w:spacing w:after="120" w:line="240" w:lineRule="auto"/>
        <w:ind w:left="284" w:right="455"/>
        <w:textAlignment w:val="baseline"/>
        <w:rPr>
          <w:rFonts w:ascii="Arial" w:hAnsi="Arial" w:cs="Arial"/>
          <w:kern w:val="1"/>
          <w:lang w:eastAsia="zh-CN"/>
        </w:rPr>
      </w:pPr>
    </w:p>
    <w:p w14:paraId="42281A63" w14:textId="77777777" w:rsidR="00C8060D" w:rsidRPr="00274147" w:rsidRDefault="00C8060D" w:rsidP="00C8060D">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           </w:t>
      </w:r>
    </w:p>
    <w:p w14:paraId="1789119F" w14:textId="77777777" w:rsidR="00C8060D" w:rsidRPr="00274147" w:rsidRDefault="00C8060D" w:rsidP="00C8060D">
      <w:pPr>
        <w:widowControl w:val="0"/>
        <w:suppressAutoHyphens/>
        <w:overflowPunct w:val="0"/>
        <w:autoSpaceDE w:val="0"/>
        <w:spacing w:after="120" w:line="240" w:lineRule="auto"/>
        <w:ind w:left="284" w:right="455"/>
        <w:jc w:val="center"/>
        <w:textAlignment w:val="baseline"/>
        <w:rPr>
          <w:rFonts w:ascii="Arial" w:hAnsi="Arial" w:cs="Arial"/>
          <w:kern w:val="1"/>
          <w:lang w:eastAsia="zh-CN"/>
        </w:rPr>
      </w:pPr>
      <w:r w:rsidRPr="00274147">
        <w:rPr>
          <w:rFonts w:ascii="Arial" w:hAnsi="Arial" w:cs="Arial"/>
          <w:kern w:val="1"/>
          <w:lang w:eastAsia="zh-CN"/>
        </w:rPr>
        <w:t xml:space="preserve">ZAMAWIAJĄCY:                                                                  </w:t>
      </w:r>
      <w:r w:rsidRPr="00274147">
        <w:rPr>
          <w:rFonts w:ascii="Arial" w:hAnsi="Arial" w:cs="Arial"/>
          <w:kern w:val="1"/>
          <w:lang w:eastAsia="zh-CN"/>
        </w:rPr>
        <w:tab/>
        <w:t>WYKONAWCA:</w:t>
      </w:r>
    </w:p>
    <w:p w14:paraId="0075C972" w14:textId="77777777" w:rsidR="00C8060D" w:rsidRPr="00274147" w:rsidRDefault="00C8060D" w:rsidP="00C8060D">
      <w:pPr>
        <w:widowControl w:val="0"/>
        <w:tabs>
          <w:tab w:val="center" w:pos="4536"/>
          <w:tab w:val="right" w:pos="9072"/>
        </w:tabs>
        <w:suppressAutoHyphens/>
        <w:overflowPunct w:val="0"/>
        <w:autoSpaceDE w:val="0"/>
        <w:spacing w:after="0" w:line="240" w:lineRule="auto"/>
        <w:ind w:right="360"/>
        <w:textAlignment w:val="baseline"/>
        <w:rPr>
          <w:rFonts w:ascii="Arial" w:hAnsi="Arial" w:cs="Arial"/>
          <w:kern w:val="1"/>
          <w:lang w:eastAsia="zh-CN"/>
        </w:rPr>
      </w:pPr>
      <w:r w:rsidRPr="00274147">
        <w:rPr>
          <w:rFonts w:ascii="Arial" w:hAnsi="Arial" w:cs="Arial"/>
          <w:kern w:val="1"/>
          <w:lang w:eastAsia="zh-CN"/>
        </w:rPr>
        <w:t>*-niepotrzebne skreślić</w:t>
      </w:r>
    </w:p>
    <w:p w14:paraId="41BDD53C" w14:textId="77777777" w:rsidR="00C8060D" w:rsidRDefault="00C8060D" w:rsidP="00C8060D">
      <w:pPr>
        <w:spacing w:after="0" w:line="240" w:lineRule="auto"/>
        <w:rPr>
          <w:rFonts w:ascii="Arial" w:hAnsi="Arial" w:cs="Arial"/>
          <w:kern w:val="1"/>
          <w:lang w:eastAsia="zh-CN"/>
        </w:rPr>
      </w:pPr>
    </w:p>
    <w:p w14:paraId="2AAA28D4" w14:textId="77777777" w:rsidR="00C8060D" w:rsidRDefault="00C8060D" w:rsidP="00C8060D">
      <w:pPr>
        <w:spacing w:after="0" w:line="240" w:lineRule="auto"/>
        <w:rPr>
          <w:rFonts w:ascii="Arial" w:hAnsi="Arial" w:cs="Arial"/>
          <w:kern w:val="1"/>
          <w:lang w:eastAsia="zh-CN"/>
        </w:rPr>
      </w:pPr>
    </w:p>
    <w:p w14:paraId="5CED1DA3" w14:textId="77777777" w:rsidR="00C8060D" w:rsidRDefault="00C8060D" w:rsidP="00C8060D">
      <w:pPr>
        <w:spacing w:after="0" w:line="240" w:lineRule="auto"/>
        <w:rPr>
          <w:rFonts w:ascii="Arial" w:hAnsi="Arial" w:cs="Arial"/>
          <w:kern w:val="1"/>
          <w:lang w:eastAsia="zh-CN"/>
        </w:rPr>
      </w:pPr>
    </w:p>
    <w:p w14:paraId="0F96E124" w14:textId="77777777" w:rsidR="00C8060D" w:rsidRDefault="00C8060D" w:rsidP="00C8060D">
      <w:pPr>
        <w:spacing w:after="0" w:line="240" w:lineRule="auto"/>
        <w:rPr>
          <w:rFonts w:ascii="Arial" w:hAnsi="Arial" w:cs="Arial"/>
          <w:kern w:val="1"/>
          <w:lang w:eastAsia="zh-CN"/>
        </w:rPr>
      </w:pPr>
    </w:p>
    <w:p w14:paraId="2A47DD46" w14:textId="77777777" w:rsidR="00C8060D" w:rsidRDefault="00C8060D" w:rsidP="00C8060D">
      <w:pPr>
        <w:spacing w:after="0" w:line="240" w:lineRule="auto"/>
        <w:rPr>
          <w:rFonts w:ascii="Arial" w:hAnsi="Arial" w:cs="Arial"/>
          <w:kern w:val="1"/>
          <w:lang w:eastAsia="zh-CN"/>
        </w:rPr>
      </w:pPr>
    </w:p>
    <w:p w14:paraId="6CA66052" w14:textId="77777777" w:rsidR="006303FF" w:rsidRDefault="006303FF">
      <w:pPr>
        <w:spacing w:after="0" w:line="240" w:lineRule="auto"/>
      </w:pPr>
      <w:r>
        <w:br w:type="page"/>
      </w:r>
    </w:p>
    <w:p w14:paraId="7324627D" w14:textId="5DB4657D" w:rsidR="006303FF" w:rsidRPr="000C4DA1" w:rsidRDefault="006303FF" w:rsidP="006303FF">
      <w:pPr>
        <w:spacing w:after="160" w:line="259" w:lineRule="auto"/>
        <w:ind w:left="6372"/>
      </w:pPr>
      <w:r w:rsidRPr="000C4DA1">
        <w:lastRenderedPageBreak/>
        <w:t xml:space="preserve">Załącznik nr 1 do umowy </w:t>
      </w:r>
    </w:p>
    <w:p w14:paraId="55E35DC7" w14:textId="77777777" w:rsidR="006303FF" w:rsidRPr="000C4DA1" w:rsidRDefault="006303FF" w:rsidP="006303FF"/>
    <w:p w14:paraId="0E918B9D" w14:textId="77777777" w:rsidR="006303FF" w:rsidRPr="000C4DA1" w:rsidRDefault="006303FF" w:rsidP="006303FF"/>
    <w:p w14:paraId="00A5C43B" w14:textId="77777777" w:rsidR="006303FF" w:rsidRPr="000C4DA1" w:rsidRDefault="006303FF" w:rsidP="006303FF">
      <w:pPr>
        <w:ind w:left="4248"/>
      </w:pPr>
      <w:r w:rsidRPr="000C4DA1">
        <w:t>Miejscowość, Data …….…………………………..</w:t>
      </w:r>
    </w:p>
    <w:p w14:paraId="7265B5C4" w14:textId="77777777" w:rsidR="006303FF" w:rsidRPr="000C4DA1" w:rsidRDefault="006303FF" w:rsidP="006303FF"/>
    <w:p w14:paraId="42FB1218" w14:textId="77777777" w:rsidR="006303FF" w:rsidRPr="000C4DA1" w:rsidRDefault="006303FF" w:rsidP="006303FF">
      <w:r w:rsidRPr="000C4DA1">
        <w:t xml:space="preserve">Dane firmy </w:t>
      </w:r>
      <w:r w:rsidRPr="000C4DA1">
        <w:tab/>
      </w:r>
      <w:r w:rsidRPr="000C4DA1">
        <w:tab/>
      </w:r>
      <w:r w:rsidRPr="000C4DA1">
        <w:tab/>
      </w:r>
      <w:r w:rsidRPr="000C4DA1">
        <w:tab/>
      </w:r>
      <w:r w:rsidRPr="000C4DA1">
        <w:tab/>
      </w:r>
      <w:r w:rsidRPr="000C4DA1">
        <w:tab/>
      </w:r>
      <w:r w:rsidRPr="000C4DA1">
        <w:tab/>
      </w:r>
    </w:p>
    <w:p w14:paraId="34F20BB2" w14:textId="77777777" w:rsidR="006303FF" w:rsidRPr="000C4DA1" w:rsidRDefault="006303FF" w:rsidP="006303FF">
      <w:pPr>
        <w:spacing w:after="160" w:line="259" w:lineRule="auto"/>
      </w:pPr>
      <w:r w:rsidRPr="000C4DA1">
        <w:t xml:space="preserve">..………………………………………… </w:t>
      </w:r>
    </w:p>
    <w:p w14:paraId="44B7717F" w14:textId="77777777" w:rsidR="006303FF" w:rsidRPr="000C4DA1" w:rsidRDefault="006303FF" w:rsidP="006303FF">
      <w:pPr>
        <w:spacing w:after="160" w:line="259" w:lineRule="auto"/>
      </w:pPr>
      <w:r w:rsidRPr="000C4DA1">
        <w:t xml:space="preserve">…………………………………………… </w:t>
      </w:r>
    </w:p>
    <w:p w14:paraId="4C89FA11" w14:textId="77777777" w:rsidR="006303FF" w:rsidRPr="000C4DA1" w:rsidRDefault="006303FF" w:rsidP="006303FF">
      <w:pPr>
        <w:spacing w:after="160" w:line="259" w:lineRule="auto"/>
      </w:pPr>
      <w:r w:rsidRPr="000C4DA1">
        <w:t xml:space="preserve">…………………………………………… </w:t>
      </w:r>
    </w:p>
    <w:p w14:paraId="644B2B5A" w14:textId="77777777" w:rsidR="006303FF" w:rsidRPr="000C4DA1" w:rsidRDefault="006303FF" w:rsidP="006303FF">
      <w:pPr>
        <w:spacing w:after="160" w:line="259" w:lineRule="auto"/>
      </w:pPr>
      <w:r w:rsidRPr="000C4DA1">
        <w:t xml:space="preserve">…………………………………………… </w:t>
      </w:r>
    </w:p>
    <w:p w14:paraId="32CAF8FB" w14:textId="77777777" w:rsidR="006303FF" w:rsidRPr="000C4DA1" w:rsidRDefault="006303FF" w:rsidP="006303FF">
      <w:pPr>
        <w:jc w:val="center"/>
        <w:rPr>
          <w:b/>
          <w:bCs/>
          <w:sz w:val="28"/>
          <w:szCs w:val="28"/>
        </w:rPr>
      </w:pPr>
    </w:p>
    <w:p w14:paraId="2FBE947E" w14:textId="77777777" w:rsidR="006303FF" w:rsidRPr="000C4DA1" w:rsidRDefault="006303FF" w:rsidP="006303FF">
      <w:pPr>
        <w:spacing w:after="160" w:line="259" w:lineRule="auto"/>
        <w:jc w:val="center"/>
        <w:rPr>
          <w:b/>
          <w:bCs/>
          <w:sz w:val="28"/>
          <w:szCs w:val="28"/>
        </w:rPr>
      </w:pPr>
    </w:p>
    <w:p w14:paraId="3D538169" w14:textId="77777777" w:rsidR="006303FF" w:rsidRPr="000C4DA1" w:rsidRDefault="006303FF" w:rsidP="006303FF">
      <w:pPr>
        <w:spacing w:after="160" w:line="259" w:lineRule="auto"/>
        <w:jc w:val="center"/>
        <w:rPr>
          <w:b/>
          <w:bCs/>
          <w:sz w:val="28"/>
          <w:szCs w:val="28"/>
        </w:rPr>
      </w:pPr>
    </w:p>
    <w:p w14:paraId="4798789A" w14:textId="77777777" w:rsidR="006303FF" w:rsidRPr="000C4DA1" w:rsidRDefault="006303FF" w:rsidP="006303FF">
      <w:pPr>
        <w:spacing w:after="160" w:line="259" w:lineRule="auto"/>
        <w:jc w:val="center"/>
        <w:rPr>
          <w:b/>
          <w:bCs/>
          <w:sz w:val="28"/>
          <w:szCs w:val="28"/>
        </w:rPr>
      </w:pPr>
      <w:r w:rsidRPr="000C4DA1">
        <w:rPr>
          <w:b/>
          <w:bCs/>
          <w:sz w:val="28"/>
          <w:szCs w:val="28"/>
        </w:rPr>
        <w:t>OŚWIADCZENIE</w:t>
      </w:r>
    </w:p>
    <w:p w14:paraId="3F579585" w14:textId="77777777" w:rsidR="006303FF" w:rsidRPr="000C4DA1" w:rsidRDefault="006303FF" w:rsidP="006303FF">
      <w:pPr>
        <w:spacing w:after="160" w:line="259" w:lineRule="auto"/>
        <w:jc w:val="center"/>
        <w:rPr>
          <w:sz w:val="28"/>
          <w:szCs w:val="28"/>
        </w:rPr>
      </w:pPr>
    </w:p>
    <w:p w14:paraId="1E0FE689" w14:textId="77777777" w:rsidR="006303FF" w:rsidRPr="000C4DA1" w:rsidRDefault="006303FF" w:rsidP="006303FF">
      <w:pPr>
        <w:spacing w:after="160" w:line="259" w:lineRule="auto"/>
        <w:jc w:val="both"/>
      </w:pPr>
      <w:r w:rsidRPr="000C4DA1">
        <w:t xml:space="preserve">Oświadczam, że firma……………………………………………………………….z siedzibą…………………………….. przyjęła w miesiącu ………………….od Przedsiębiorstwa Komunalnego Sp. z o.o. w Wieluniu odpady o kodzie </w:t>
      </w:r>
      <w:r>
        <w:t>15 01 06</w:t>
      </w:r>
      <w:r w:rsidRPr="000C4DA1">
        <w:t xml:space="preserve"> </w:t>
      </w:r>
      <w:r>
        <w:t xml:space="preserve">zmieszane odpady opakowaniowe </w:t>
      </w:r>
      <w:r w:rsidRPr="000C4DA1">
        <w:t>w ilości ……………………….. . Przyjęte odpady zostały poddane procesowi</w:t>
      </w:r>
      <w:r w:rsidRPr="000C4DA1">
        <w:rPr>
          <w:vertAlign w:val="superscript"/>
        </w:rPr>
        <w:t>1</w:t>
      </w:r>
      <w:r w:rsidRPr="000C4DA1">
        <w:t>………………………………. w</w:t>
      </w:r>
      <w:r w:rsidRPr="000C4DA1">
        <w:rPr>
          <w:vertAlign w:val="superscript"/>
        </w:rPr>
        <w:t>2</w:t>
      </w:r>
      <w:r w:rsidRPr="000C4DA1">
        <w:t xml:space="preserve"> ……………………………………………………. </w:t>
      </w:r>
    </w:p>
    <w:p w14:paraId="630BD9BA" w14:textId="77777777" w:rsidR="006303FF" w:rsidRPr="000C4DA1" w:rsidRDefault="006303FF" w:rsidP="006303FF"/>
    <w:p w14:paraId="730D0160" w14:textId="77777777" w:rsidR="006303FF" w:rsidRDefault="006303FF" w:rsidP="006303FF"/>
    <w:p w14:paraId="54FABBA8" w14:textId="77777777" w:rsidR="006303FF" w:rsidRPr="000C4DA1" w:rsidRDefault="006303FF" w:rsidP="006303FF">
      <w:pPr>
        <w:jc w:val="right"/>
      </w:pPr>
      <w:r>
        <w:t>…………………………………….</w:t>
      </w:r>
    </w:p>
    <w:p w14:paraId="31FDF892" w14:textId="77777777" w:rsidR="006303FF" w:rsidRPr="000C4DA1" w:rsidRDefault="006303FF" w:rsidP="006303FF"/>
    <w:p w14:paraId="7735B906" w14:textId="77777777" w:rsidR="006303FF" w:rsidRPr="000C4DA1" w:rsidRDefault="006303FF" w:rsidP="006303FF"/>
    <w:p w14:paraId="2097EBEA" w14:textId="77777777" w:rsidR="006303FF" w:rsidRPr="000C4DA1" w:rsidRDefault="006303FF" w:rsidP="006303FF"/>
    <w:p w14:paraId="7F422AF9" w14:textId="77777777" w:rsidR="006303FF" w:rsidRPr="000C4DA1" w:rsidRDefault="006303FF" w:rsidP="006303FF"/>
    <w:p w14:paraId="287790CA" w14:textId="77777777" w:rsidR="006303FF" w:rsidRPr="00282B04" w:rsidRDefault="006303FF" w:rsidP="006303FF">
      <w:pPr>
        <w:spacing w:after="160" w:line="259" w:lineRule="auto"/>
        <w:rPr>
          <w:sz w:val="18"/>
          <w:szCs w:val="18"/>
        </w:rPr>
      </w:pPr>
      <w:r w:rsidRPr="00282B04">
        <w:rPr>
          <w:sz w:val="18"/>
          <w:szCs w:val="18"/>
          <w:vertAlign w:val="superscript"/>
        </w:rPr>
        <w:t>1</w:t>
      </w:r>
      <w:r w:rsidRPr="00282B04">
        <w:rPr>
          <w:sz w:val="18"/>
          <w:szCs w:val="18"/>
        </w:rPr>
        <w:t xml:space="preserve"> nazwa i symbol zgodny z załącznikiem do ustawy o odpadach (Dz. U. z 202</w:t>
      </w:r>
      <w:r>
        <w:rPr>
          <w:sz w:val="18"/>
          <w:szCs w:val="18"/>
        </w:rPr>
        <w:t>2</w:t>
      </w:r>
      <w:r w:rsidRPr="00282B04">
        <w:rPr>
          <w:sz w:val="18"/>
          <w:szCs w:val="18"/>
        </w:rPr>
        <w:t xml:space="preserve"> r., poz. </w:t>
      </w:r>
      <w:r>
        <w:rPr>
          <w:sz w:val="18"/>
          <w:szCs w:val="18"/>
        </w:rPr>
        <w:t>669</w:t>
      </w:r>
      <w:r w:rsidRPr="00282B04">
        <w:rPr>
          <w:sz w:val="18"/>
          <w:szCs w:val="18"/>
        </w:rPr>
        <w:t xml:space="preserve"> z </w:t>
      </w:r>
      <w:proofErr w:type="spellStart"/>
      <w:r w:rsidRPr="00282B04">
        <w:rPr>
          <w:sz w:val="18"/>
          <w:szCs w:val="18"/>
        </w:rPr>
        <w:t>późn</w:t>
      </w:r>
      <w:proofErr w:type="spellEnd"/>
      <w:r w:rsidRPr="00282B04">
        <w:rPr>
          <w:sz w:val="18"/>
          <w:szCs w:val="18"/>
        </w:rPr>
        <w:t>. zm.).</w:t>
      </w:r>
    </w:p>
    <w:p w14:paraId="25E01F2A" w14:textId="42AC0E7B" w:rsidR="00EF2C6D" w:rsidRDefault="006303FF" w:rsidP="006303FF">
      <w:pPr>
        <w:rPr>
          <w:rFonts w:ascii="Arial" w:hAnsi="Arial" w:cs="Arial"/>
          <w:kern w:val="1"/>
          <w:lang w:eastAsia="zh-CN"/>
        </w:rPr>
      </w:pPr>
      <w:r w:rsidRPr="00282B04">
        <w:rPr>
          <w:sz w:val="18"/>
          <w:szCs w:val="18"/>
          <w:vertAlign w:val="superscript"/>
        </w:rPr>
        <w:t>2</w:t>
      </w:r>
      <w:r w:rsidRPr="00282B04">
        <w:rPr>
          <w:sz w:val="18"/>
          <w:szCs w:val="18"/>
        </w:rPr>
        <w:t xml:space="preserve"> Nazwa i adres instalacji w której odpady faktycznie były przetworzone  </w:t>
      </w:r>
      <w:r w:rsidR="00EF2C6D">
        <w:rPr>
          <w:rFonts w:ascii="Arial" w:hAnsi="Arial" w:cs="Arial"/>
          <w:kern w:val="1"/>
          <w:lang w:eastAsia="zh-CN"/>
        </w:rPr>
        <w:br w:type="page"/>
      </w:r>
    </w:p>
    <w:p w14:paraId="4B0A167F" w14:textId="205D7878" w:rsidR="00EF2C6D" w:rsidRDefault="00EF2C6D" w:rsidP="00EF2C6D">
      <w:pPr>
        <w:jc w:val="both"/>
        <w:rPr>
          <w:rFonts w:ascii="Arial" w:hAnsi="Arial" w:cs="Arial"/>
          <w:sz w:val="24"/>
          <w:szCs w:val="24"/>
        </w:rPr>
      </w:pPr>
      <w:r w:rsidRPr="00526E12">
        <w:rPr>
          <w:rFonts w:ascii="Arial" w:hAnsi="Arial" w:cs="Arial"/>
          <w:b/>
          <w:bCs/>
          <w:sz w:val="24"/>
          <w:szCs w:val="24"/>
        </w:rPr>
        <w:lastRenderedPageBreak/>
        <w:t>ZP/</w:t>
      </w:r>
      <w:r w:rsidR="008C5982">
        <w:rPr>
          <w:rFonts w:ascii="Arial" w:hAnsi="Arial" w:cs="Arial"/>
          <w:b/>
          <w:bCs/>
          <w:sz w:val="24"/>
          <w:szCs w:val="24"/>
        </w:rPr>
        <w:t>16</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5D0DD9D5" w14:textId="77777777" w:rsidR="00EF2C6D" w:rsidRPr="00526E12" w:rsidRDefault="00EF2C6D" w:rsidP="00EF2C6D">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6A9618" w14:textId="77777777" w:rsidR="00EF2C6D" w:rsidRPr="00526E12" w:rsidRDefault="00EF2C6D" w:rsidP="00EF2C6D">
      <w:pPr>
        <w:spacing w:after="0"/>
        <w:ind w:left="5664" w:firstLine="708"/>
        <w:jc w:val="both"/>
        <w:rPr>
          <w:rFonts w:ascii="Arial" w:hAnsi="Arial" w:cs="Arial"/>
          <w:sz w:val="24"/>
          <w:szCs w:val="24"/>
        </w:rPr>
      </w:pPr>
    </w:p>
    <w:p w14:paraId="4F0D0F21" w14:textId="6BE7D2FE" w:rsidR="00EF2C6D" w:rsidRPr="00526E12" w:rsidRDefault="00EF2C6D" w:rsidP="00EF2C6D">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11</w:t>
      </w:r>
      <w:r w:rsidRPr="00526E12">
        <w:rPr>
          <w:rFonts w:ascii="Arial" w:hAnsi="Arial" w:cs="Arial"/>
          <w:sz w:val="24"/>
          <w:szCs w:val="24"/>
        </w:rPr>
        <w:t xml:space="preserve"> do SWZ</w:t>
      </w:r>
    </w:p>
    <w:p w14:paraId="430A3AEE" w14:textId="77777777" w:rsidR="00EF2C6D" w:rsidRPr="00526E12" w:rsidRDefault="00EF2C6D" w:rsidP="00EF2C6D">
      <w:pPr>
        <w:spacing w:after="0"/>
        <w:jc w:val="both"/>
        <w:rPr>
          <w:rFonts w:ascii="Arial" w:hAnsi="Arial" w:cs="Arial"/>
          <w:sz w:val="24"/>
          <w:szCs w:val="24"/>
        </w:rPr>
      </w:pPr>
    </w:p>
    <w:p w14:paraId="7A83A369" w14:textId="77777777" w:rsidR="00EF2C6D" w:rsidRPr="00526E12" w:rsidRDefault="00EF2C6D" w:rsidP="00EF2C6D">
      <w:pPr>
        <w:spacing w:after="0"/>
        <w:jc w:val="both"/>
        <w:rPr>
          <w:rFonts w:ascii="Arial" w:hAnsi="Arial" w:cs="Arial"/>
          <w:sz w:val="24"/>
          <w:szCs w:val="24"/>
        </w:rPr>
      </w:pPr>
    </w:p>
    <w:p w14:paraId="2720E304" w14:textId="77777777" w:rsidR="00EF2C6D" w:rsidRPr="00526E12" w:rsidRDefault="00EF2C6D" w:rsidP="00EF2C6D">
      <w:pPr>
        <w:spacing w:after="0"/>
        <w:jc w:val="both"/>
        <w:rPr>
          <w:rFonts w:ascii="Arial" w:hAnsi="Arial" w:cs="Arial"/>
          <w:sz w:val="24"/>
          <w:szCs w:val="24"/>
        </w:rPr>
      </w:pPr>
    </w:p>
    <w:p w14:paraId="33B1CB46" w14:textId="32F06A70" w:rsidR="00EF2C6D" w:rsidRPr="00526E12" w:rsidRDefault="00EF2C6D" w:rsidP="00EF2C6D">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t>...................................., dnia  .........................</w:t>
      </w:r>
    </w:p>
    <w:p w14:paraId="46D00675" w14:textId="1CACBC6B" w:rsidR="00EF2C6D" w:rsidRPr="00526E12" w:rsidRDefault="00EF2C6D" w:rsidP="00EF2C6D">
      <w:pPr>
        <w:spacing w:after="0"/>
        <w:ind w:firstLine="1250"/>
        <w:jc w:val="both"/>
        <w:rPr>
          <w:rFonts w:ascii="Arial" w:hAnsi="Arial" w:cs="Arial"/>
          <w:sz w:val="24"/>
          <w:szCs w:val="24"/>
        </w:rPr>
      </w:pPr>
    </w:p>
    <w:p w14:paraId="3594A207" w14:textId="77777777" w:rsidR="00EF2C6D" w:rsidRDefault="00EF2C6D" w:rsidP="00EF2C6D">
      <w:pPr>
        <w:spacing w:after="0"/>
        <w:jc w:val="both"/>
        <w:rPr>
          <w:rFonts w:ascii="Arial" w:hAnsi="Arial" w:cs="Arial"/>
          <w:sz w:val="24"/>
          <w:szCs w:val="24"/>
        </w:rPr>
      </w:pPr>
    </w:p>
    <w:p w14:paraId="2218B31F"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Nazwa Wykonawcy: .....................................................................................................</w:t>
      </w:r>
    </w:p>
    <w:p w14:paraId="289C782A"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w:t>
      </w:r>
    </w:p>
    <w:p w14:paraId="15BABD2D"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Siedziba Wykonawcy: ...................................................................................................</w:t>
      </w:r>
    </w:p>
    <w:p w14:paraId="37F819A0" w14:textId="77777777" w:rsidR="00EF2C6D" w:rsidRPr="00526E12" w:rsidRDefault="00EF2C6D" w:rsidP="00EF2C6D">
      <w:pPr>
        <w:spacing w:after="0"/>
        <w:ind w:left="15"/>
        <w:jc w:val="both"/>
        <w:rPr>
          <w:rFonts w:ascii="Arial" w:hAnsi="Arial" w:cs="Arial"/>
          <w:sz w:val="24"/>
          <w:szCs w:val="24"/>
        </w:rPr>
      </w:pPr>
      <w:r w:rsidRPr="00526E12">
        <w:rPr>
          <w:rFonts w:ascii="Arial" w:hAnsi="Arial" w:cs="Arial"/>
          <w:sz w:val="24"/>
          <w:szCs w:val="24"/>
        </w:rPr>
        <w:t>.......................................................................................................................................</w:t>
      </w:r>
    </w:p>
    <w:p w14:paraId="43FBE465" w14:textId="77777777" w:rsidR="00EF2C6D" w:rsidRDefault="00EF2C6D" w:rsidP="00EF2C6D">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3175C54B" w14:textId="77777777" w:rsidR="00EF2C6D" w:rsidRPr="00526E12" w:rsidRDefault="00EF2C6D" w:rsidP="00EF2C6D">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EF2C6D" w:rsidRPr="00676BBF" w14:paraId="698417C5" w14:textId="77777777" w:rsidTr="002E50C2">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0E1E967B"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67FA40E" w14:textId="77777777" w:rsidR="00EF2C6D" w:rsidRPr="00676BBF"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Przedmiot zamówienia</w:t>
            </w:r>
          </w:p>
        </w:tc>
        <w:tc>
          <w:tcPr>
            <w:tcW w:w="1374" w:type="dxa"/>
            <w:tcBorders>
              <w:top w:val="single" w:sz="4" w:space="0" w:color="000000"/>
              <w:left w:val="single" w:sz="4" w:space="0" w:color="000000"/>
              <w:bottom w:val="single" w:sz="4" w:space="0" w:color="000000"/>
            </w:tcBorders>
            <w:shd w:val="clear" w:color="auto" w:fill="auto"/>
            <w:vAlign w:val="center"/>
          </w:tcPr>
          <w:p w14:paraId="29C58FD8"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1B2C1462"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Data realizacji zamówienia</w:t>
            </w:r>
          </w:p>
          <w:p w14:paraId="0516AEF3" w14:textId="77777777" w:rsidR="00EF2C6D" w:rsidRPr="00676BBF"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4E5C"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4C4EE18"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Podmiot</w:t>
            </w:r>
          </w:p>
          <w:p w14:paraId="21EF0449"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zamawiający</w:t>
            </w:r>
          </w:p>
        </w:tc>
      </w:tr>
      <w:tr w:rsidR="00EF2C6D" w:rsidRPr="00676BBF" w14:paraId="7E8F9440" w14:textId="77777777" w:rsidTr="002E50C2">
        <w:trPr>
          <w:trHeight w:val="789"/>
        </w:trPr>
        <w:tc>
          <w:tcPr>
            <w:tcW w:w="553" w:type="dxa"/>
            <w:tcBorders>
              <w:top w:val="single" w:sz="4" w:space="0" w:color="000000"/>
              <w:left w:val="single" w:sz="4" w:space="0" w:color="000000"/>
              <w:bottom w:val="single" w:sz="4" w:space="0" w:color="000000"/>
            </w:tcBorders>
            <w:shd w:val="clear" w:color="auto" w:fill="auto"/>
          </w:tcPr>
          <w:p w14:paraId="0B90C3B3"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4BB0696B"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9C8FAF9"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E50F8C6"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64A75C"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07754FB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3A7ECF8E"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2DED5267"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47F0EC4"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1966246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EF2C6D" w:rsidRPr="00676BBF" w14:paraId="660E5B2B" w14:textId="77777777" w:rsidTr="002E50C2">
        <w:trPr>
          <w:trHeight w:val="726"/>
        </w:trPr>
        <w:tc>
          <w:tcPr>
            <w:tcW w:w="553" w:type="dxa"/>
            <w:tcBorders>
              <w:top w:val="single" w:sz="4" w:space="0" w:color="000000"/>
              <w:left w:val="single" w:sz="4" w:space="0" w:color="000000"/>
              <w:bottom w:val="single" w:sz="4" w:space="0" w:color="000000"/>
            </w:tcBorders>
            <w:shd w:val="clear" w:color="auto" w:fill="auto"/>
          </w:tcPr>
          <w:p w14:paraId="65375FB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8601B72"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A0992B8"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C4E806D"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0AA1987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461B50F"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636BFF6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4130FAB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F0E129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29EC3733"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4FCC70F0" w14:textId="77777777"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0872CD0" w14:textId="60E34AB9"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p>
    <w:p w14:paraId="5CCEE59A" w14:textId="77777777"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84B2E13" w14:textId="77777777" w:rsidR="00EF2C6D" w:rsidRPr="00FD03A7" w:rsidRDefault="00EF2C6D" w:rsidP="00EF2C6D">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473347C6" w14:textId="77777777" w:rsidR="00EF2C6D" w:rsidRPr="00FD03A7" w:rsidRDefault="00EF2C6D" w:rsidP="00EF2C6D">
      <w:pPr>
        <w:spacing w:after="0"/>
        <w:jc w:val="both"/>
        <w:rPr>
          <w:rFonts w:ascii="Arial" w:hAnsi="Arial" w:cs="Arial"/>
          <w:sz w:val="20"/>
          <w:szCs w:val="20"/>
        </w:rPr>
      </w:pPr>
      <w:r w:rsidRPr="00FD03A7">
        <w:rPr>
          <w:rFonts w:ascii="Arial" w:hAnsi="Arial" w:cs="Arial"/>
          <w:sz w:val="20"/>
          <w:szCs w:val="20"/>
        </w:rPr>
        <w:lastRenderedPageBreak/>
        <w:t xml:space="preserve">Wykonawca, który samodzielnie nie dysponuje doświadczeniem, a będzie nim dysponował na podstawie pisemnego zobowiązania innych podmiotów, które będą uczestniczyć w wykonywaniu zamówienia, załącza do oferty pisemne zobowiązanie innych podmiotów (Załącznik nr 5 do SWZ). </w:t>
      </w:r>
    </w:p>
    <w:p w14:paraId="07CC7DFD" w14:textId="4FCD40D0" w:rsidR="00274147" w:rsidRDefault="00274147" w:rsidP="00EF2C6D">
      <w:pPr>
        <w:spacing w:after="0" w:line="240" w:lineRule="auto"/>
        <w:rPr>
          <w:rFonts w:ascii="Arial" w:hAnsi="Arial" w:cs="Arial"/>
          <w:kern w:val="1"/>
          <w:lang w:eastAsia="zh-CN"/>
        </w:rPr>
      </w:pPr>
    </w:p>
    <w:p w14:paraId="103C4EEC" w14:textId="74AC61AA" w:rsidR="00EF2C6D" w:rsidRDefault="00EF2C6D" w:rsidP="00EF2C6D">
      <w:pPr>
        <w:spacing w:after="0" w:line="240" w:lineRule="auto"/>
        <w:rPr>
          <w:rFonts w:ascii="Arial" w:hAnsi="Arial" w:cs="Arial"/>
          <w:kern w:val="1"/>
          <w:lang w:eastAsia="zh-CN"/>
        </w:rPr>
      </w:pPr>
    </w:p>
    <w:p w14:paraId="6853D85C" w14:textId="77777777" w:rsidR="00EF2C6D" w:rsidRPr="00274147" w:rsidRDefault="00EF2C6D" w:rsidP="00EF2C6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42B9DDD" w14:textId="77777777" w:rsidR="00EF2C6D" w:rsidRPr="00A93695" w:rsidRDefault="00EF2C6D" w:rsidP="00EF2C6D">
      <w:pPr>
        <w:spacing w:after="0" w:line="240" w:lineRule="auto"/>
        <w:rPr>
          <w:rFonts w:ascii="Arial" w:hAnsi="Arial" w:cs="Arial"/>
          <w:kern w:val="1"/>
          <w:lang w:eastAsia="zh-CN"/>
        </w:rPr>
      </w:pPr>
    </w:p>
    <w:sectPr w:rsidR="00EF2C6D" w:rsidRPr="00A93695" w:rsidSect="00DA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6562" w14:textId="77777777" w:rsidR="00AD5872" w:rsidRDefault="00AD5872" w:rsidP="0071691F">
      <w:pPr>
        <w:spacing w:after="0" w:line="240" w:lineRule="auto"/>
      </w:pPr>
      <w:r>
        <w:separator/>
      </w:r>
    </w:p>
  </w:endnote>
  <w:endnote w:type="continuationSeparator" w:id="0">
    <w:p w14:paraId="1B74E222" w14:textId="77777777" w:rsidR="00AD5872" w:rsidRDefault="00AD5872"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Klee One"/>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181" w14:textId="77777777" w:rsidR="00AD5872" w:rsidRDefault="00AD5872" w:rsidP="0071691F">
      <w:pPr>
        <w:spacing w:after="0" w:line="240" w:lineRule="auto"/>
      </w:pPr>
      <w:r>
        <w:separator/>
      </w:r>
    </w:p>
  </w:footnote>
  <w:footnote w:type="continuationSeparator" w:id="0">
    <w:p w14:paraId="12FB8A74" w14:textId="77777777" w:rsidR="00AD5872" w:rsidRDefault="00AD5872"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0C293105"/>
    <w:multiLevelType w:val="hybridMultilevel"/>
    <w:tmpl w:val="B78639F2"/>
    <w:lvl w:ilvl="0" w:tplc="2D406510">
      <w:start w:val="1"/>
      <w:numFmt w:val="decimal"/>
      <w:lvlText w:val="%1."/>
      <w:lvlJc w:val="left"/>
      <w:pPr>
        <w:ind w:left="602" w:hanging="360"/>
      </w:pPr>
      <w:rPr>
        <w:rFonts w:ascii="Times New Roman" w:eastAsia="Times New Roman" w:hAnsi="Times New Roman" w:cs="Times New Roman" w:hint="default"/>
        <w:spacing w:val="-28"/>
        <w:w w:val="99"/>
        <w:sz w:val="24"/>
        <w:szCs w:val="24"/>
      </w:rPr>
    </w:lvl>
    <w:lvl w:ilvl="1" w:tplc="B066E0DE">
      <w:start w:val="1"/>
      <w:numFmt w:val="bullet"/>
      <w:lvlText w:val="-"/>
      <w:lvlJc w:val="left"/>
      <w:pPr>
        <w:ind w:left="678" w:hanging="200"/>
      </w:pPr>
      <w:rPr>
        <w:rFonts w:ascii="Times New Roman" w:eastAsia="Times New Roman" w:hAnsi="Times New Roman" w:hint="default"/>
        <w:spacing w:val="-13"/>
        <w:w w:val="99"/>
        <w:sz w:val="24"/>
      </w:rPr>
    </w:lvl>
    <w:lvl w:ilvl="2" w:tplc="66D20732">
      <w:start w:val="1"/>
      <w:numFmt w:val="bullet"/>
      <w:lvlText w:val="•"/>
      <w:lvlJc w:val="left"/>
      <w:pPr>
        <w:ind w:left="1698" w:hanging="200"/>
      </w:pPr>
      <w:rPr>
        <w:rFonts w:hint="default"/>
      </w:rPr>
    </w:lvl>
    <w:lvl w:ilvl="3" w:tplc="43E40C98">
      <w:start w:val="1"/>
      <w:numFmt w:val="bullet"/>
      <w:lvlText w:val="•"/>
      <w:lvlJc w:val="left"/>
      <w:pPr>
        <w:ind w:left="2716" w:hanging="200"/>
      </w:pPr>
      <w:rPr>
        <w:rFonts w:hint="default"/>
      </w:rPr>
    </w:lvl>
    <w:lvl w:ilvl="4" w:tplc="830E248A">
      <w:start w:val="1"/>
      <w:numFmt w:val="bullet"/>
      <w:lvlText w:val="•"/>
      <w:lvlJc w:val="left"/>
      <w:pPr>
        <w:ind w:left="3734" w:hanging="200"/>
      </w:pPr>
      <w:rPr>
        <w:rFonts w:hint="default"/>
      </w:rPr>
    </w:lvl>
    <w:lvl w:ilvl="5" w:tplc="10A604B6">
      <w:start w:val="1"/>
      <w:numFmt w:val="bullet"/>
      <w:lvlText w:val="•"/>
      <w:lvlJc w:val="left"/>
      <w:pPr>
        <w:ind w:left="4752" w:hanging="200"/>
      </w:pPr>
      <w:rPr>
        <w:rFonts w:hint="default"/>
      </w:rPr>
    </w:lvl>
    <w:lvl w:ilvl="6" w:tplc="08D4F06A">
      <w:start w:val="1"/>
      <w:numFmt w:val="bullet"/>
      <w:lvlText w:val="•"/>
      <w:lvlJc w:val="left"/>
      <w:pPr>
        <w:ind w:left="5771" w:hanging="200"/>
      </w:pPr>
      <w:rPr>
        <w:rFonts w:hint="default"/>
      </w:rPr>
    </w:lvl>
    <w:lvl w:ilvl="7" w:tplc="AC9A0422">
      <w:start w:val="1"/>
      <w:numFmt w:val="bullet"/>
      <w:lvlText w:val="•"/>
      <w:lvlJc w:val="left"/>
      <w:pPr>
        <w:ind w:left="6789" w:hanging="200"/>
      </w:pPr>
      <w:rPr>
        <w:rFonts w:hint="default"/>
      </w:rPr>
    </w:lvl>
    <w:lvl w:ilvl="8" w:tplc="C994C648">
      <w:start w:val="1"/>
      <w:numFmt w:val="bullet"/>
      <w:lvlText w:val="•"/>
      <w:lvlJc w:val="left"/>
      <w:pPr>
        <w:ind w:left="7807" w:hanging="200"/>
      </w:pPr>
      <w:rPr>
        <w:rFonts w:hint="default"/>
      </w:rPr>
    </w:lvl>
  </w:abstractNum>
  <w:abstractNum w:abstractNumId="13"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6"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9"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4DAD3CE7"/>
    <w:multiLevelType w:val="hybridMultilevel"/>
    <w:tmpl w:val="5F64FB6A"/>
    <w:lvl w:ilvl="0" w:tplc="6A8CF0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4"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74981002">
    <w:abstractNumId w:val="0"/>
  </w:num>
  <w:num w:numId="2" w16cid:durableId="1615208153">
    <w:abstractNumId w:val="1"/>
  </w:num>
  <w:num w:numId="3" w16cid:durableId="1054230999">
    <w:abstractNumId w:val="24"/>
  </w:num>
  <w:num w:numId="4" w16cid:durableId="929974345">
    <w:abstractNumId w:val="9"/>
  </w:num>
  <w:num w:numId="5" w16cid:durableId="1470171680">
    <w:abstractNumId w:val="37"/>
  </w:num>
  <w:num w:numId="6" w16cid:durableId="194075261">
    <w:abstractNumId w:val="32"/>
  </w:num>
  <w:num w:numId="7" w16cid:durableId="27728520">
    <w:abstractNumId w:val="22"/>
  </w:num>
  <w:num w:numId="8" w16cid:durableId="1861963711">
    <w:abstractNumId w:val="20"/>
  </w:num>
  <w:num w:numId="9" w16cid:durableId="812481186">
    <w:abstractNumId w:val="19"/>
  </w:num>
  <w:num w:numId="10" w16cid:durableId="1687488042">
    <w:abstractNumId w:val="31"/>
  </w:num>
  <w:num w:numId="11" w16cid:durableId="850527166">
    <w:abstractNumId w:val="28"/>
  </w:num>
  <w:num w:numId="12" w16cid:durableId="872114503">
    <w:abstractNumId w:val="17"/>
  </w:num>
  <w:num w:numId="13" w16cid:durableId="2017687773">
    <w:abstractNumId w:val="25"/>
  </w:num>
  <w:num w:numId="14" w16cid:durableId="1962302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08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6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46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18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218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8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3048">
    <w:abstractNumId w:val="17"/>
  </w:num>
  <w:num w:numId="22" w16cid:durableId="1566257983">
    <w:abstractNumId w:val="9"/>
  </w:num>
  <w:num w:numId="23" w16cid:durableId="973876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464447">
    <w:abstractNumId w:val="36"/>
  </w:num>
  <w:num w:numId="25" w16cid:durableId="1800610326">
    <w:abstractNumId w:val="23"/>
  </w:num>
  <w:num w:numId="26" w16cid:durableId="649092834">
    <w:abstractNumId w:val="10"/>
  </w:num>
  <w:num w:numId="27" w16cid:durableId="282612842">
    <w:abstractNumId w:val="29"/>
  </w:num>
  <w:num w:numId="28" w16cid:durableId="1509753800">
    <w:abstractNumId w:val="38"/>
  </w:num>
  <w:num w:numId="29" w16cid:durableId="651954460">
    <w:abstractNumId w:val="35"/>
  </w:num>
  <w:num w:numId="30" w16cid:durableId="1171675334">
    <w:abstractNumId w:val="14"/>
  </w:num>
  <w:num w:numId="31" w16cid:durableId="1086224038">
    <w:abstractNumId w:val="16"/>
  </w:num>
  <w:num w:numId="32" w16cid:durableId="951549735">
    <w:abstractNumId w:val="26"/>
  </w:num>
  <w:num w:numId="33" w16cid:durableId="1299527827">
    <w:abstractNumId w:val="11"/>
  </w:num>
  <w:num w:numId="34" w16cid:durableId="1903368009">
    <w:abstractNumId w:val="18"/>
  </w:num>
  <w:num w:numId="35" w16cid:durableId="244344374">
    <w:abstractNumId w:val="7"/>
  </w:num>
  <w:num w:numId="36" w16cid:durableId="533079377">
    <w:abstractNumId w:val="15"/>
  </w:num>
  <w:num w:numId="37" w16cid:durableId="1914504367">
    <w:abstractNumId w:val="8"/>
  </w:num>
  <w:num w:numId="38" w16cid:durableId="949360878">
    <w:abstractNumId w:val="33"/>
  </w:num>
  <w:num w:numId="39" w16cid:durableId="1011838199">
    <w:abstractNumId w:val="34"/>
  </w:num>
  <w:num w:numId="40" w16cid:durableId="1993439547">
    <w:abstractNumId w:val="30"/>
  </w:num>
  <w:num w:numId="41" w16cid:durableId="2139295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668240210">
    <w:abstractNumId w:val="21"/>
  </w:num>
  <w:num w:numId="43" w16cid:durableId="1107775301">
    <w:abstractNumId w:val="12"/>
  </w:num>
  <w:num w:numId="44" w16cid:durableId="129914127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47590"/>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0AF"/>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1C14"/>
    <w:rsid w:val="00172C0C"/>
    <w:rsid w:val="00173446"/>
    <w:rsid w:val="00173B7B"/>
    <w:rsid w:val="001748B1"/>
    <w:rsid w:val="00175A25"/>
    <w:rsid w:val="00180DC0"/>
    <w:rsid w:val="00180E16"/>
    <w:rsid w:val="0018141D"/>
    <w:rsid w:val="0018142A"/>
    <w:rsid w:val="001836C7"/>
    <w:rsid w:val="00183A3F"/>
    <w:rsid w:val="001841C1"/>
    <w:rsid w:val="00185ED8"/>
    <w:rsid w:val="00187731"/>
    <w:rsid w:val="00190429"/>
    <w:rsid w:val="0019155D"/>
    <w:rsid w:val="00192974"/>
    <w:rsid w:val="00193049"/>
    <w:rsid w:val="00197866"/>
    <w:rsid w:val="001A0CA3"/>
    <w:rsid w:val="001A1102"/>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07F1E"/>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56F41"/>
    <w:rsid w:val="00261445"/>
    <w:rsid w:val="002634E6"/>
    <w:rsid w:val="00263B90"/>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441B"/>
    <w:rsid w:val="00306DC8"/>
    <w:rsid w:val="00306E45"/>
    <w:rsid w:val="0030765F"/>
    <w:rsid w:val="003076C3"/>
    <w:rsid w:val="00307ED7"/>
    <w:rsid w:val="003106B2"/>
    <w:rsid w:val="00311F0B"/>
    <w:rsid w:val="00313907"/>
    <w:rsid w:val="00313C64"/>
    <w:rsid w:val="00314258"/>
    <w:rsid w:val="00314E42"/>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4E9E"/>
    <w:rsid w:val="003552A4"/>
    <w:rsid w:val="00357784"/>
    <w:rsid w:val="003605DA"/>
    <w:rsid w:val="00365519"/>
    <w:rsid w:val="00365BB1"/>
    <w:rsid w:val="00367218"/>
    <w:rsid w:val="0037193B"/>
    <w:rsid w:val="00371DB8"/>
    <w:rsid w:val="00371DCD"/>
    <w:rsid w:val="003725C6"/>
    <w:rsid w:val="00373A05"/>
    <w:rsid w:val="003757F4"/>
    <w:rsid w:val="00380BA9"/>
    <w:rsid w:val="00381843"/>
    <w:rsid w:val="00381B37"/>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6836"/>
    <w:rsid w:val="003B752E"/>
    <w:rsid w:val="003C0749"/>
    <w:rsid w:val="003C21BC"/>
    <w:rsid w:val="003C29AA"/>
    <w:rsid w:val="003C2A45"/>
    <w:rsid w:val="003C57FC"/>
    <w:rsid w:val="003C6D60"/>
    <w:rsid w:val="003C72DD"/>
    <w:rsid w:val="003D158C"/>
    <w:rsid w:val="003D5281"/>
    <w:rsid w:val="003D720D"/>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4DA3"/>
    <w:rsid w:val="0042613C"/>
    <w:rsid w:val="0042713B"/>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D7B49"/>
    <w:rsid w:val="005E1A65"/>
    <w:rsid w:val="005E5B17"/>
    <w:rsid w:val="005E6712"/>
    <w:rsid w:val="005F225D"/>
    <w:rsid w:val="005F24C9"/>
    <w:rsid w:val="005F4FCF"/>
    <w:rsid w:val="005F5324"/>
    <w:rsid w:val="005F69CB"/>
    <w:rsid w:val="005F7C4F"/>
    <w:rsid w:val="006020B2"/>
    <w:rsid w:val="00603F2A"/>
    <w:rsid w:val="006042AE"/>
    <w:rsid w:val="006043EF"/>
    <w:rsid w:val="00610B75"/>
    <w:rsid w:val="00611160"/>
    <w:rsid w:val="00611542"/>
    <w:rsid w:val="00612140"/>
    <w:rsid w:val="006131C3"/>
    <w:rsid w:val="00613FC8"/>
    <w:rsid w:val="0061517F"/>
    <w:rsid w:val="00616C16"/>
    <w:rsid w:val="00616E52"/>
    <w:rsid w:val="00617A5E"/>
    <w:rsid w:val="00620ED4"/>
    <w:rsid w:val="00621555"/>
    <w:rsid w:val="00624605"/>
    <w:rsid w:val="00624BB9"/>
    <w:rsid w:val="006303FF"/>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242D"/>
    <w:rsid w:val="006746B6"/>
    <w:rsid w:val="00674BD9"/>
    <w:rsid w:val="00676A08"/>
    <w:rsid w:val="006774B1"/>
    <w:rsid w:val="0068470C"/>
    <w:rsid w:val="006852CA"/>
    <w:rsid w:val="00690843"/>
    <w:rsid w:val="0069164C"/>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C1"/>
    <w:rsid w:val="007625F2"/>
    <w:rsid w:val="00763C51"/>
    <w:rsid w:val="00763E91"/>
    <w:rsid w:val="00771066"/>
    <w:rsid w:val="0077462C"/>
    <w:rsid w:val="007751AE"/>
    <w:rsid w:val="00776810"/>
    <w:rsid w:val="00780C52"/>
    <w:rsid w:val="0078163F"/>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8630A"/>
    <w:rsid w:val="008922B2"/>
    <w:rsid w:val="00894D48"/>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C5982"/>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6E4C"/>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1B41"/>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529B"/>
    <w:rsid w:val="00A865DA"/>
    <w:rsid w:val="00A903BC"/>
    <w:rsid w:val="00A90CD4"/>
    <w:rsid w:val="00A91C68"/>
    <w:rsid w:val="00A93695"/>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5872"/>
    <w:rsid w:val="00AD6CA7"/>
    <w:rsid w:val="00AE263E"/>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10"/>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5696F"/>
    <w:rsid w:val="00C60FEF"/>
    <w:rsid w:val="00C61E29"/>
    <w:rsid w:val="00C627B1"/>
    <w:rsid w:val="00C66722"/>
    <w:rsid w:val="00C727EF"/>
    <w:rsid w:val="00C74039"/>
    <w:rsid w:val="00C77B39"/>
    <w:rsid w:val="00C8060D"/>
    <w:rsid w:val="00C81E4A"/>
    <w:rsid w:val="00C853AD"/>
    <w:rsid w:val="00C86BA9"/>
    <w:rsid w:val="00C872AB"/>
    <w:rsid w:val="00C91F7E"/>
    <w:rsid w:val="00C92E83"/>
    <w:rsid w:val="00C9612C"/>
    <w:rsid w:val="00C96E42"/>
    <w:rsid w:val="00CA047C"/>
    <w:rsid w:val="00CA0916"/>
    <w:rsid w:val="00CA460F"/>
    <w:rsid w:val="00CA5EB2"/>
    <w:rsid w:val="00CA6150"/>
    <w:rsid w:val="00CB07F4"/>
    <w:rsid w:val="00CB2CE3"/>
    <w:rsid w:val="00CB5452"/>
    <w:rsid w:val="00CB56EA"/>
    <w:rsid w:val="00CB653B"/>
    <w:rsid w:val="00CC49A2"/>
    <w:rsid w:val="00CD0355"/>
    <w:rsid w:val="00CD3045"/>
    <w:rsid w:val="00CD45FA"/>
    <w:rsid w:val="00CD4A83"/>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538"/>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41C"/>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076"/>
    <w:rsid w:val="00E25387"/>
    <w:rsid w:val="00E2644C"/>
    <w:rsid w:val="00E27518"/>
    <w:rsid w:val="00E3376F"/>
    <w:rsid w:val="00E356EC"/>
    <w:rsid w:val="00E360ED"/>
    <w:rsid w:val="00E364A7"/>
    <w:rsid w:val="00E424DE"/>
    <w:rsid w:val="00E441C0"/>
    <w:rsid w:val="00E44897"/>
    <w:rsid w:val="00E5035F"/>
    <w:rsid w:val="00E506ED"/>
    <w:rsid w:val="00E61B23"/>
    <w:rsid w:val="00E63FFD"/>
    <w:rsid w:val="00E646E3"/>
    <w:rsid w:val="00E64BE9"/>
    <w:rsid w:val="00E658E9"/>
    <w:rsid w:val="00E66111"/>
    <w:rsid w:val="00E6714D"/>
    <w:rsid w:val="00E67F61"/>
    <w:rsid w:val="00E70B1A"/>
    <w:rsid w:val="00E73275"/>
    <w:rsid w:val="00E757A6"/>
    <w:rsid w:val="00E772F3"/>
    <w:rsid w:val="00E84F79"/>
    <w:rsid w:val="00E85979"/>
    <w:rsid w:val="00E91A17"/>
    <w:rsid w:val="00E92513"/>
    <w:rsid w:val="00E93931"/>
    <w:rsid w:val="00E93CB1"/>
    <w:rsid w:val="00E97944"/>
    <w:rsid w:val="00EA38A6"/>
    <w:rsid w:val="00EA3E05"/>
    <w:rsid w:val="00EA448F"/>
    <w:rsid w:val="00EA5639"/>
    <w:rsid w:val="00EA7D92"/>
    <w:rsid w:val="00EB3854"/>
    <w:rsid w:val="00EB46EF"/>
    <w:rsid w:val="00EC1FBE"/>
    <w:rsid w:val="00EC2310"/>
    <w:rsid w:val="00EC23D3"/>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2C6D"/>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00ED"/>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C3CBA"/>
    <w:rsid w:val="00FD03A7"/>
    <w:rsid w:val="00FD0D24"/>
    <w:rsid w:val="00FD0F3D"/>
    <w:rsid w:val="00FD1A6B"/>
    <w:rsid w:val="00FD2260"/>
    <w:rsid w:val="00FD2FDD"/>
    <w:rsid w:val="00FD3BF0"/>
    <w:rsid w:val="00FD448A"/>
    <w:rsid w:val="00FD4953"/>
    <w:rsid w:val="00FD5126"/>
    <w:rsid w:val="00FD5A1C"/>
    <w:rsid w:val="00FD5BBF"/>
    <w:rsid w:val="00FE072E"/>
    <w:rsid w:val="00FE2080"/>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99"/>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footer" Target="footer1.xm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www.komunalne.wielun.pl/zamowienia-publiczne/aktualne" TargetMode="External"/><Relationship Id="rId28" Type="http://schemas.openxmlformats.org/officeDocument/2006/relationships/hyperlink" Target="https://sip.lex.pl/" TargetMode="Externa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22507</Words>
  <Characters>135047</Characters>
  <Application>Microsoft Office Word</Application>
  <DocSecurity>0</DocSecurity>
  <Lines>1125</Lines>
  <Paragraphs>314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157240</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7</cp:revision>
  <cp:lastPrinted>2022-06-28T10:57:00Z</cp:lastPrinted>
  <dcterms:created xsi:type="dcterms:W3CDTF">2022-12-09T11:09:00Z</dcterms:created>
  <dcterms:modified xsi:type="dcterms:W3CDTF">2022-12-09T12:43:00Z</dcterms:modified>
</cp:coreProperties>
</file>